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145B4B" w14:textId="77777777" w:rsidR="00C52E6F" w:rsidRPr="009142F3" w:rsidRDefault="00C52E6F" w:rsidP="009142F3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33A36AB" w14:textId="77777777" w:rsidR="005176DC" w:rsidRPr="009142F3" w:rsidRDefault="00DC3DF9" w:rsidP="009142F3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3BFF0D0F" w14:textId="3B4FF797" w:rsidR="00DC3DF9" w:rsidRPr="009142F3" w:rsidRDefault="005176DC" w:rsidP="009142F3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на оказание услуг </w:t>
      </w:r>
      <w:r w:rsidR="00DC3DF9" w:rsidRPr="009142F3">
        <w:rPr>
          <w:rFonts w:ascii="Times New Roman" w:hAnsi="Times New Roman" w:cs="Times New Roman"/>
          <w:sz w:val="24"/>
          <w:szCs w:val="24"/>
        </w:rPr>
        <w:t xml:space="preserve">№ </w:t>
      </w:r>
    </w:p>
    <w:p w14:paraId="42A4D6DC" w14:textId="4F66B969" w:rsidR="00DC3DF9" w:rsidRPr="009142F3" w:rsidRDefault="00DC3DF9" w:rsidP="009142F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г.</w:t>
      </w:r>
      <w:r w:rsidR="005176DC" w:rsidRPr="009142F3">
        <w:rPr>
          <w:rFonts w:ascii="Times New Roman" w:hAnsi="Times New Roman" w:cs="Times New Roman"/>
          <w:sz w:val="24"/>
          <w:szCs w:val="24"/>
        </w:rPr>
        <w:t xml:space="preserve"> Симферополь</w:t>
      </w:r>
      <w:r w:rsidRPr="009142F3">
        <w:rPr>
          <w:rFonts w:ascii="Times New Roman" w:hAnsi="Times New Roman" w:cs="Times New Roman"/>
          <w:sz w:val="24"/>
          <w:szCs w:val="24"/>
        </w:rPr>
        <w:tab/>
      </w:r>
      <w:r w:rsidRPr="009142F3">
        <w:rPr>
          <w:rFonts w:ascii="Times New Roman" w:hAnsi="Times New Roman" w:cs="Times New Roman"/>
          <w:sz w:val="24"/>
          <w:szCs w:val="24"/>
        </w:rPr>
        <w:tab/>
      </w:r>
      <w:r w:rsidRPr="009142F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142F3">
        <w:rPr>
          <w:rFonts w:ascii="Times New Roman" w:hAnsi="Times New Roman" w:cs="Times New Roman"/>
          <w:sz w:val="24"/>
          <w:szCs w:val="24"/>
        </w:rPr>
        <w:tab/>
      </w:r>
      <w:r w:rsidRPr="009142F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142F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142F3">
        <w:rPr>
          <w:rFonts w:ascii="Times New Roman" w:hAnsi="Times New Roman" w:cs="Times New Roman"/>
          <w:sz w:val="24"/>
          <w:szCs w:val="24"/>
        </w:rPr>
        <w:tab/>
      </w:r>
      <w:r w:rsidRPr="009142F3">
        <w:rPr>
          <w:rFonts w:ascii="Times New Roman" w:hAnsi="Times New Roman" w:cs="Times New Roman"/>
          <w:sz w:val="24"/>
          <w:szCs w:val="24"/>
        </w:rPr>
        <w:tab/>
      </w:r>
      <w:r w:rsidR="008170A8" w:rsidRPr="009142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170A8" w:rsidRPr="009142F3">
        <w:rPr>
          <w:rFonts w:ascii="Times New Roman" w:hAnsi="Times New Roman" w:cs="Times New Roman"/>
          <w:sz w:val="24"/>
          <w:szCs w:val="24"/>
        </w:rPr>
        <w:t xml:space="preserve">  </w:t>
      </w:r>
      <w:r w:rsidRPr="009142F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D3E5E" w:rsidRPr="009142F3">
        <w:rPr>
          <w:rFonts w:ascii="Times New Roman" w:hAnsi="Times New Roman" w:cs="Times New Roman"/>
          <w:sz w:val="24"/>
          <w:szCs w:val="24"/>
        </w:rPr>
        <w:t>__</w:t>
      </w:r>
      <w:r w:rsidRPr="009142F3">
        <w:rPr>
          <w:rFonts w:ascii="Times New Roman" w:hAnsi="Times New Roman" w:cs="Times New Roman"/>
          <w:sz w:val="24"/>
          <w:szCs w:val="24"/>
        </w:rPr>
        <w:t xml:space="preserve">» </w:t>
      </w:r>
      <w:r w:rsidR="00D84C63" w:rsidRPr="009142F3">
        <w:rPr>
          <w:rFonts w:ascii="Times New Roman" w:hAnsi="Times New Roman" w:cs="Times New Roman"/>
          <w:sz w:val="24"/>
          <w:szCs w:val="24"/>
        </w:rPr>
        <w:t>_</w:t>
      </w:r>
      <w:r w:rsidR="00890FDA" w:rsidRPr="009142F3">
        <w:rPr>
          <w:rFonts w:ascii="Times New Roman" w:hAnsi="Times New Roman" w:cs="Times New Roman"/>
          <w:sz w:val="24"/>
          <w:szCs w:val="24"/>
        </w:rPr>
        <w:t>_____</w:t>
      </w:r>
      <w:r w:rsidR="006A7288" w:rsidRPr="009142F3">
        <w:rPr>
          <w:rFonts w:ascii="Times New Roman" w:hAnsi="Times New Roman" w:cs="Times New Roman"/>
          <w:sz w:val="24"/>
          <w:szCs w:val="24"/>
        </w:rPr>
        <w:t xml:space="preserve"> </w:t>
      </w:r>
      <w:r w:rsidRPr="009142F3">
        <w:rPr>
          <w:rFonts w:ascii="Times New Roman" w:hAnsi="Times New Roman" w:cs="Times New Roman"/>
          <w:sz w:val="24"/>
          <w:szCs w:val="24"/>
        </w:rPr>
        <w:t>20</w:t>
      </w:r>
      <w:r w:rsidR="00890FDA" w:rsidRPr="009142F3">
        <w:rPr>
          <w:rFonts w:ascii="Times New Roman" w:hAnsi="Times New Roman" w:cs="Times New Roman"/>
          <w:sz w:val="24"/>
          <w:szCs w:val="24"/>
        </w:rPr>
        <w:t>2</w:t>
      </w:r>
      <w:r w:rsidR="005176DC" w:rsidRPr="009142F3">
        <w:rPr>
          <w:rFonts w:ascii="Times New Roman" w:hAnsi="Times New Roman" w:cs="Times New Roman"/>
          <w:sz w:val="24"/>
          <w:szCs w:val="24"/>
        </w:rPr>
        <w:t>6</w:t>
      </w:r>
      <w:r w:rsidRPr="009142F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D38AAA" w14:textId="77777777" w:rsidR="006A7288" w:rsidRPr="009142F3" w:rsidRDefault="006A7288" w:rsidP="009142F3">
      <w:pPr>
        <w:jc w:val="both"/>
        <w:rPr>
          <w:b/>
        </w:rPr>
      </w:pPr>
    </w:p>
    <w:p w14:paraId="130DCCC1" w14:textId="4F59DBFB" w:rsidR="00F11BC0" w:rsidRPr="009142F3" w:rsidRDefault="00735B32" w:rsidP="009142F3">
      <w:pPr>
        <w:ind w:firstLine="709"/>
        <w:jc w:val="both"/>
        <w:rPr>
          <w:b/>
        </w:rPr>
      </w:pPr>
      <w:r w:rsidRPr="009142F3">
        <w:rPr>
          <w:b/>
          <w:bCs/>
          <w:lang w:eastAsia="ru-RU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142F3">
        <w:rPr>
          <w:lang w:eastAsia="ru-RU"/>
        </w:rPr>
        <w:t xml:space="preserve">, в лице </w:t>
      </w:r>
      <w:r w:rsidRPr="009142F3">
        <w:rPr>
          <w:bCs/>
          <w:lang w:eastAsia="ru-RU"/>
        </w:rPr>
        <w:t>директора Пальчук Марины Ивановны,</w:t>
      </w:r>
      <w:r w:rsidRPr="009142F3">
        <w:rPr>
          <w:lang w:eastAsia="ru-RU"/>
        </w:rPr>
        <w:t xml:space="preserve"> действующей на основании Устава, именуемое в дальнейшем Исполнитель, с одной стороны, и </w:t>
      </w:r>
      <w:r w:rsidRPr="009142F3">
        <w:rPr>
          <w:b/>
          <w:bCs/>
          <w:lang w:eastAsia="ru-RU"/>
        </w:rPr>
        <w:t>гражданин Российской Федерации _________________________________________________________________________________,</w:t>
      </w:r>
      <w:r w:rsidRPr="009142F3">
        <w:rPr>
          <w:lang w:eastAsia="ru-RU"/>
        </w:rPr>
        <w:t xml:space="preserve"> именуемый в дальнейшем Заказчик, с другой стороны, </w:t>
      </w:r>
      <w:r w:rsidR="003D270A" w:rsidRPr="009142F3">
        <w:rPr>
          <w:rFonts w:eastAsia="Calibri"/>
        </w:rPr>
        <w:t xml:space="preserve">именуемые в дальнейшем – </w:t>
      </w:r>
      <w:r w:rsidR="003D270A" w:rsidRPr="009142F3">
        <w:rPr>
          <w:rFonts w:eastAsia="Calibri"/>
          <w:b/>
        </w:rPr>
        <w:t>«Стороны»</w:t>
      </w:r>
      <w:r w:rsidR="005176DC" w:rsidRPr="009142F3">
        <w:rPr>
          <w:rFonts w:eastAsia="Calibri"/>
          <w:b/>
        </w:rPr>
        <w:t>,</w:t>
      </w:r>
      <w:r w:rsidR="00DC3DF9" w:rsidRPr="009142F3">
        <w:t xml:space="preserve"> заключили настоящий договор о нижеследующем:</w:t>
      </w:r>
      <w:r w:rsidR="00DC3DF9" w:rsidRPr="009142F3">
        <w:rPr>
          <w:b/>
        </w:rPr>
        <w:t xml:space="preserve"> </w:t>
      </w:r>
    </w:p>
    <w:p w14:paraId="1374C4A9" w14:textId="77777777" w:rsidR="00DC3DF9" w:rsidRPr="009142F3" w:rsidRDefault="00DC3DF9" w:rsidP="009142F3">
      <w:pPr>
        <w:jc w:val="both"/>
      </w:pPr>
      <w:r w:rsidRPr="009142F3">
        <w:rPr>
          <w:b/>
        </w:rPr>
        <w:t xml:space="preserve">    </w:t>
      </w:r>
    </w:p>
    <w:p w14:paraId="01A931E2" w14:textId="77777777" w:rsidR="00DC3DF9" w:rsidRPr="009142F3" w:rsidRDefault="003675DE" w:rsidP="009142F3">
      <w:pPr>
        <w:numPr>
          <w:ilvl w:val="0"/>
          <w:numId w:val="10"/>
        </w:numPr>
        <w:jc w:val="center"/>
        <w:rPr>
          <w:b/>
        </w:rPr>
      </w:pPr>
      <w:r w:rsidRPr="009142F3">
        <w:rPr>
          <w:b/>
        </w:rPr>
        <w:t>Предмет договора</w:t>
      </w:r>
    </w:p>
    <w:p w14:paraId="799CBF43" w14:textId="3AEEAAC0" w:rsidR="005176DC" w:rsidRPr="009142F3" w:rsidRDefault="00DC3DF9" w:rsidP="009142F3">
      <w:pPr>
        <w:pStyle w:val="af2"/>
        <w:numPr>
          <w:ilvl w:val="1"/>
          <w:numId w:val="6"/>
        </w:numPr>
        <w:tabs>
          <w:tab w:val="clear" w:pos="792"/>
          <w:tab w:val="num" w:pos="360"/>
        </w:tabs>
        <w:ind w:left="-142" w:firstLine="626"/>
        <w:jc w:val="both"/>
        <w:rPr>
          <w:rFonts w:ascii="Times New Roman CYR" w:hAnsi="Times New Roman CYR" w:cs="Times New Roman CYR"/>
          <w:lang w:eastAsia="ru-RU"/>
        </w:rPr>
      </w:pPr>
      <w:r w:rsidRPr="009142F3">
        <w:t>Согласно</w:t>
      </w:r>
      <w:r w:rsidR="00454843" w:rsidRPr="009142F3">
        <w:t xml:space="preserve"> </w:t>
      </w:r>
      <w:r w:rsidRPr="009142F3">
        <w:t>настоящему</w:t>
      </w:r>
      <w:r w:rsidR="00454843" w:rsidRPr="009142F3">
        <w:t xml:space="preserve"> </w:t>
      </w:r>
      <w:r w:rsidRPr="009142F3">
        <w:t>договору</w:t>
      </w:r>
      <w:r w:rsidR="00454843" w:rsidRPr="009142F3">
        <w:t>,</w:t>
      </w:r>
      <w:r w:rsidRPr="009142F3">
        <w:t xml:space="preserve"> Исполнитель обязуется по заданию Заказчика выполнить </w:t>
      </w:r>
      <w:r w:rsidR="008D2766" w:rsidRPr="009142F3">
        <w:t>услуги по переплетны</w:t>
      </w:r>
      <w:r w:rsidR="003675DE" w:rsidRPr="009142F3">
        <w:t>м</w:t>
      </w:r>
      <w:r w:rsidR="008D2766" w:rsidRPr="009142F3">
        <w:t xml:space="preserve"> </w:t>
      </w:r>
      <w:r w:rsidRPr="009142F3">
        <w:t>работ</w:t>
      </w:r>
      <w:r w:rsidR="003675DE" w:rsidRPr="009142F3">
        <w:t>ам</w:t>
      </w:r>
      <w:r w:rsidR="00424FC3" w:rsidRPr="009142F3">
        <w:t>. О</w:t>
      </w:r>
      <w:r w:rsidR="00C52E6F" w:rsidRPr="009142F3">
        <w:t xml:space="preserve">бъем, количество и описание услуг </w:t>
      </w:r>
      <w:r w:rsidR="00424FC3" w:rsidRPr="009142F3">
        <w:t xml:space="preserve">устанавливаются </w:t>
      </w:r>
      <w:r w:rsidRPr="009142F3">
        <w:t>в соответствии с</w:t>
      </w:r>
      <w:r w:rsidR="00424FC3" w:rsidRPr="009142F3">
        <w:t>о</w:t>
      </w:r>
      <w:r w:rsidRPr="009142F3">
        <w:t xml:space="preserve"> </w:t>
      </w:r>
      <w:r w:rsidR="00C52E6F" w:rsidRPr="009142F3">
        <w:t>Спецификацией оказываемых услуг</w:t>
      </w:r>
      <w:r w:rsidRPr="009142F3">
        <w:t xml:space="preserve"> </w:t>
      </w:r>
      <w:r w:rsidR="00C52E6F" w:rsidRPr="009142F3">
        <w:t>(</w:t>
      </w:r>
      <w:r w:rsidRPr="009142F3">
        <w:t>Приложении № 1</w:t>
      </w:r>
      <w:r w:rsidR="00C52E6F" w:rsidRPr="009142F3">
        <w:t xml:space="preserve"> к настоящему Договору)</w:t>
      </w:r>
      <w:r w:rsidR="00424FC3" w:rsidRPr="009142F3">
        <w:t xml:space="preserve">, </w:t>
      </w:r>
      <w:r w:rsidR="005176DC" w:rsidRPr="009142F3">
        <w:rPr>
          <w:rFonts w:ascii="Times New Roman CYR" w:hAnsi="Times New Roman CYR" w:cs="Times New Roman CYR"/>
          <w:lang w:eastAsia="ru-RU"/>
        </w:rPr>
        <w:t>а Заказчик обязуется оплатить эти услуги.</w:t>
      </w:r>
    </w:p>
    <w:p w14:paraId="39F38528" w14:textId="7006D654" w:rsidR="00E45271" w:rsidRPr="009142F3" w:rsidRDefault="00E45271" w:rsidP="009142F3">
      <w:pPr>
        <w:pStyle w:val="af2"/>
        <w:numPr>
          <w:ilvl w:val="1"/>
          <w:numId w:val="6"/>
        </w:numPr>
        <w:tabs>
          <w:tab w:val="clear" w:pos="792"/>
          <w:tab w:val="num" w:pos="360"/>
        </w:tabs>
        <w:ind w:left="-142" w:firstLine="626"/>
        <w:jc w:val="both"/>
        <w:rPr>
          <w:rFonts w:ascii="Times New Roman CYR" w:hAnsi="Times New Roman CYR" w:cs="Times New Roman CYR"/>
          <w:lang w:eastAsia="ru-RU"/>
        </w:rPr>
      </w:pPr>
      <w:r w:rsidRPr="009142F3">
        <w:rPr>
          <w:rFonts w:ascii="Times New Roman CYR" w:hAnsi="Times New Roman CYR" w:cs="Times New Roman CYR"/>
          <w:lang w:eastAsia="ru-RU"/>
        </w:rPr>
        <w:t>Срок выполнения услуги –</w:t>
      </w:r>
      <w:r w:rsidR="00FC7356" w:rsidRPr="009142F3">
        <w:rPr>
          <w:rFonts w:ascii="Times New Roman CYR" w:hAnsi="Times New Roman CYR" w:cs="Times New Roman CYR"/>
          <w:lang w:eastAsia="ru-RU"/>
        </w:rPr>
        <w:t>__</w:t>
      </w:r>
      <w:proofErr w:type="gramStart"/>
      <w:r w:rsidR="00FC7356" w:rsidRPr="009142F3">
        <w:rPr>
          <w:rFonts w:ascii="Times New Roman CYR" w:hAnsi="Times New Roman CYR" w:cs="Times New Roman CYR"/>
          <w:lang w:eastAsia="ru-RU"/>
        </w:rPr>
        <w:t xml:space="preserve">_  </w:t>
      </w:r>
      <w:r w:rsidRPr="009142F3">
        <w:rPr>
          <w:rFonts w:ascii="Times New Roman CYR" w:hAnsi="Times New Roman CYR" w:cs="Times New Roman CYR"/>
          <w:lang w:eastAsia="ru-RU"/>
        </w:rPr>
        <w:t>рабочих</w:t>
      </w:r>
      <w:proofErr w:type="gramEnd"/>
      <w:r w:rsidRPr="009142F3">
        <w:rPr>
          <w:rFonts w:ascii="Times New Roman CYR" w:hAnsi="Times New Roman CYR" w:cs="Times New Roman CYR"/>
          <w:lang w:eastAsia="ru-RU"/>
        </w:rPr>
        <w:t xml:space="preserve"> дней с момента поступления оплаты.</w:t>
      </w:r>
    </w:p>
    <w:p w14:paraId="3D3AE943" w14:textId="0FA1DFC6" w:rsidR="00735B32" w:rsidRPr="009142F3" w:rsidRDefault="00735B32" w:rsidP="009142F3">
      <w:pPr>
        <w:numPr>
          <w:ilvl w:val="1"/>
          <w:numId w:val="6"/>
        </w:numPr>
        <w:tabs>
          <w:tab w:val="left" w:pos="0"/>
        </w:tabs>
        <w:ind w:left="0" w:firstLine="567"/>
        <w:jc w:val="both"/>
      </w:pPr>
      <w:r w:rsidRPr="009142F3">
        <w:t xml:space="preserve">Переплет документов производится по месту нахождения </w:t>
      </w:r>
      <w:r w:rsidR="00D84C63" w:rsidRPr="009142F3">
        <w:t>Исполнителя</w:t>
      </w:r>
      <w:r w:rsidRPr="009142F3">
        <w:t>.</w:t>
      </w:r>
    </w:p>
    <w:p w14:paraId="70CEF692" w14:textId="77777777" w:rsidR="00EB3188" w:rsidRPr="009142F3" w:rsidRDefault="00EB3188" w:rsidP="009142F3">
      <w:pPr>
        <w:tabs>
          <w:tab w:val="left" w:pos="0"/>
        </w:tabs>
        <w:jc w:val="both"/>
      </w:pPr>
    </w:p>
    <w:p w14:paraId="48FB25F4" w14:textId="77777777" w:rsidR="00DC3DF9" w:rsidRPr="009142F3" w:rsidRDefault="00DC3DF9" w:rsidP="009142F3">
      <w:pPr>
        <w:pStyle w:val="ConsNonformat"/>
        <w:widowControl/>
        <w:numPr>
          <w:ilvl w:val="0"/>
          <w:numId w:val="4"/>
        </w:numPr>
        <w:tabs>
          <w:tab w:val="left" w:pos="0"/>
        </w:tabs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5EBEB83" w14:textId="77777777" w:rsidR="00DC3DF9" w:rsidRPr="009142F3" w:rsidRDefault="00DC3DF9" w:rsidP="009142F3">
      <w:pPr>
        <w:pStyle w:val="Con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14:paraId="26B6F3AE" w14:textId="77777777" w:rsidR="00DC3DF9" w:rsidRPr="009142F3" w:rsidRDefault="00DC3DF9" w:rsidP="009142F3">
      <w:pPr>
        <w:pStyle w:val="ConsNonformat"/>
        <w:widowControl/>
        <w:numPr>
          <w:ilvl w:val="2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Выполнить работы в соответствии со Спецификацией</w:t>
      </w:r>
      <w:r w:rsidR="00227CA7" w:rsidRPr="009142F3">
        <w:rPr>
          <w:rFonts w:ascii="Times New Roman" w:hAnsi="Times New Roman" w:cs="Times New Roman"/>
          <w:sz w:val="24"/>
          <w:szCs w:val="24"/>
        </w:rPr>
        <w:t xml:space="preserve"> оказываемых услуг</w:t>
      </w:r>
      <w:r w:rsidRPr="009142F3">
        <w:rPr>
          <w:rFonts w:ascii="Times New Roman" w:hAnsi="Times New Roman" w:cs="Times New Roman"/>
          <w:sz w:val="24"/>
          <w:szCs w:val="24"/>
        </w:rPr>
        <w:t>, которая является неотъемлемой частью настоящего Договора.</w:t>
      </w:r>
    </w:p>
    <w:p w14:paraId="53AF340D" w14:textId="77777777" w:rsidR="00DC3DF9" w:rsidRPr="009142F3" w:rsidRDefault="00DC3DF9" w:rsidP="009142F3">
      <w:pPr>
        <w:pStyle w:val="ConsNonformat"/>
        <w:widowControl/>
        <w:numPr>
          <w:ilvl w:val="2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Информировать Заказчика по его конкретному запросу о состоянии дел по выполнению настоящего договора. </w:t>
      </w:r>
    </w:p>
    <w:p w14:paraId="036CA866" w14:textId="77777777" w:rsidR="00DC3DF9" w:rsidRPr="009142F3" w:rsidRDefault="00DC3DF9" w:rsidP="009142F3">
      <w:pPr>
        <w:pStyle w:val="ConsNonformat"/>
        <w:widowControl/>
        <w:numPr>
          <w:ilvl w:val="2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Известить Заказчика о готовности подлежащих к сдаче </w:t>
      </w:r>
      <w:r w:rsidR="00227CA7" w:rsidRPr="009142F3">
        <w:rPr>
          <w:rFonts w:ascii="Times New Roman" w:hAnsi="Times New Roman" w:cs="Times New Roman"/>
          <w:sz w:val="24"/>
          <w:szCs w:val="24"/>
        </w:rPr>
        <w:t>услуг</w:t>
      </w:r>
      <w:r w:rsidRPr="009142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50414" w14:textId="77777777" w:rsidR="00DC3DF9" w:rsidRPr="009142F3" w:rsidRDefault="00DC3DF9" w:rsidP="009142F3">
      <w:pPr>
        <w:pStyle w:val="ConsNonformat"/>
        <w:widowControl/>
        <w:numPr>
          <w:ilvl w:val="2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В случае возникновения обстоятельств, замедляющих ход </w:t>
      </w:r>
      <w:r w:rsidR="00227CA7" w:rsidRPr="009142F3">
        <w:rPr>
          <w:rFonts w:ascii="Times New Roman" w:hAnsi="Times New Roman" w:cs="Times New Roman"/>
          <w:sz w:val="24"/>
          <w:szCs w:val="24"/>
        </w:rPr>
        <w:t>оказания услуг</w:t>
      </w:r>
      <w:r w:rsidRPr="009142F3">
        <w:rPr>
          <w:rFonts w:ascii="Times New Roman" w:hAnsi="Times New Roman" w:cs="Times New Roman"/>
          <w:sz w:val="24"/>
          <w:szCs w:val="24"/>
        </w:rPr>
        <w:t>, немедленно поставить Заказчика в известность.</w:t>
      </w:r>
    </w:p>
    <w:p w14:paraId="5BFA67DA" w14:textId="77777777" w:rsidR="00DC3DF9" w:rsidRPr="009142F3" w:rsidRDefault="00227CA7" w:rsidP="009142F3">
      <w:pPr>
        <w:pStyle w:val="ConsNonformat"/>
        <w:widowControl/>
        <w:numPr>
          <w:ilvl w:val="2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Оказать услуги надлежащего качества</w:t>
      </w:r>
      <w:r w:rsidR="00DC3DF9" w:rsidRPr="009142F3">
        <w:rPr>
          <w:rFonts w:ascii="Times New Roman" w:hAnsi="Times New Roman" w:cs="Times New Roman"/>
          <w:sz w:val="24"/>
          <w:szCs w:val="24"/>
        </w:rPr>
        <w:t>.</w:t>
      </w:r>
    </w:p>
    <w:p w14:paraId="306F0850" w14:textId="77777777" w:rsidR="00DC3DF9" w:rsidRPr="009142F3" w:rsidRDefault="00DC3DF9" w:rsidP="009142F3">
      <w:pPr>
        <w:pStyle w:val="Con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14:paraId="2E9EB10B" w14:textId="77777777" w:rsidR="00DC3DF9" w:rsidRPr="009142F3" w:rsidRDefault="00DC3DF9" w:rsidP="009142F3">
      <w:pPr>
        <w:pStyle w:val="ConsNonformat"/>
        <w:widowControl/>
        <w:numPr>
          <w:ilvl w:val="2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Подготовить и предоставить </w:t>
      </w:r>
      <w:r w:rsidR="003675DE" w:rsidRPr="009142F3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9142F3">
        <w:rPr>
          <w:rFonts w:ascii="Times New Roman" w:hAnsi="Times New Roman" w:cs="Times New Roman"/>
          <w:sz w:val="24"/>
          <w:szCs w:val="24"/>
        </w:rPr>
        <w:t xml:space="preserve">необходимые документы. </w:t>
      </w:r>
    </w:p>
    <w:p w14:paraId="18FAAD85" w14:textId="4C4A7247" w:rsidR="00DC3DF9" w:rsidRPr="009142F3" w:rsidRDefault="00DC3DF9" w:rsidP="009142F3">
      <w:pPr>
        <w:pStyle w:val="ConsNonformat"/>
        <w:widowControl/>
        <w:numPr>
          <w:ilvl w:val="2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Принимать от Исполнителя </w:t>
      </w:r>
      <w:r w:rsidR="00227CA7" w:rsidRPr="009142F3">
        <w:rPr>
          <w:rFonts w:ascii="Times New Roman" w:hAnsi="Times New Roman" w:cs="Times New Roman"/>
          <w:sz w:val="24"/>
          <w:szCs w:val="24"/>
        </w:rPr>
        <w:t>оказанные услуги</w:t>
      </w:r>
      <w:r w:rsidRPr="009142F3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5176DC" w:rsidRPr="009142F3">
        <w:rPr>
          <w:rFonts w:ascii="Times New Roman" w:hAnsi="Times New Roman" w:cs="Times New Roman"/>
          <w:sz w:val="24"/>
          <w:szCs w:val="24"/>
        </w:rPr>
        <w:t>1</w:t>
      </w:r>
      <w:r w:rsidR="003675DE" w:rsidRPr="009142F3">
        <w:rPr>
          <w:rFonts w:ascii="Times New Roman" w:hAnsi="Times New Roman" w:cs="Times New Roman"/>
          <w:sz w:val="24"/>
          <w:szCs w:val="24"/>
        </w:rPr>
        <w:t xml:space="preserve"> (</w:t>
      </w:r>
      <w:r w:rsidR="005176DC" w:rsidRPr="009142F3">
        <w:rPr>
          <w:rFonts w:ascii="Times New Roman" w:hAnsi="Times New Roman" w:cs="Times New Roman"/>
          <w:sz w:val="24"/>
          <w:szCs w:val="24"/>
        </w:rPr>
        <w:t>одного</w:t>
      </w:r>
      <w:r w:rsidR="003675DE" w:rsidRPr="009142F3">
        <w:rPr>
          <w:rFonts w:ascii="Times New Roman" w:hAnsi="Times New Roman" w:cs="Times New Roman"/>
          <w:sz w:val="24"/>
          <w:szCs w:val="24"/>
        </w:rPr>
        <w:t>)</w:t>
      </w:r>
      <w:r w:rsidRPr="009142F3">
        <w:rPr>
          <w:rFonts w:ascii="Times New Roman" w:hAnsi="Times New Roman" w:cs="Times New Roman"/>
          <w:sz w:val="24"/>
          <w:szCs w:val="24"/>
        </w:rPr>
        <w:t xml:space="preserve"> дн</w:t>
      </w:r>
      <w:r w:rsidR="005176DC" w:rsidRPr="009142F3">
        <w:rPr>
          <w:rFonts w:ascii="Times New Roman" w:hAnsi="Times New Roman" w:cs="Times New Roman"/>
          <w:sz w:val="24"/>
          <w:szCs w:val="24"/>
        </w:rPr>
        <w:t>я</w:t>
      </w:r>
      <w:r w:rsidRPr="009142F3">
        <w:rPr>
          <w:rFonts w:ascii="Times New Roman" w:hAnsi="Times New Roman" w:cs="Times New Roman"/>
          <w:sz w:val="24"/>
          <w:szCs w:val="24"/>
        </w:rPr>
        <w:t xml:space="preserve"> с момента получения извещения Исполнителя о готовности </w:t>
      </w:r>
      <w:r w:rsidR="00227CA7" w:rsidRPr="009142F3">
        <w:rPr>
          <w:rFonts w:ascii="Times New Roman" w:hAnsi="Times New Roman" w:cs="Times New Roman"/>
          <w:sz w:val="24"/>
          <w:szCs w:val="24"/>
        </w:rPr>
        <w:t>сдачи услуг</w:t>
      </w:r>
      <w:r w:rsidRPr="009142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F7578" w14:textId="3B254A09" w:rsidR="00DC3DF9" w:rsidRPr="009142F3" w:rsidRDefault="00227CA7" w:rsidP="009142F3">
      <w:pPr>
        <w:pStyle w:val="ConsNonformat"/>
        <w:widowControl/>
        <w:numPr>
          <w:ilvl w:val="2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Услуги</w:t>
      </w:r>
      <w:r w:rsidR="00DC3DF9" w:rsidRPr="009142F3">
        <w:rPr>
          <w:rFonts w:ascii="Times New Roman" w:hAnsi="Times New Roman" w:cs="Times New Roman"/>
          <w:sz w:val="24"/>
          <w:szCs w:val="24"/>
        </w:rPr>
        <w:t xml:space="preserve">, </w:t>
      </w:r>
      <w:r w:rsidRPr="009142F3">
        <w:rPr>
          <w:rFonts w:ascii="Times New Roman" w:hAnsi="Times New Roman" w:cs="Times New Roman"/>
          <w:sz w:val="24"/>
          <w:szCs w:val="24"/>
        </w:rPr>
        <w:t>оказанные</w:t>
      </w:r>
      <w:r w:rsidR="00DC3DF9" w:rsidRPr="009142F3"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Договором, считаются выполненными Исполнителем и принятыми Заказчиком, с момента подписания акт</w:t>
      </w:r>
      <w:r w:rsidR="00EB3188" w:rsidRPr="009142F3">
        <w:rPr>
          <w:rFonts w:ascii="Times New Roman" w:hAnsi="Times New Roman" w:cs="Times New Roman"/>
          <w:sz w:val="24"/>
          <w:szCs w:val="24"/>
        </w:rPr>
        <w:t>а</w:t>
      </w:r>
      <w:r w:rsidRPr="009142F3">
        <w:rPr>
          <w:rFonts w:ascii="Times New Roman" w:hAnsi="Times New Roman" w:cs="Times New Roman"/>
          <w:sz w:val="24"/>
          <w:szCs w:val="24"/>
        </w:rPr>
        <w:t xml:space="preserve"> оказан</w:t>
      </w:r>
      <w:r w:rsidR="00EB3188" w:rsidRPr="009142F3">
        <w:rPr>
          <w:rFonts w:ascii="Times New Roman" w:hAnsi="Times New Roman" w:cs="Times New Roman"/>
          <w:sz w:val="24"/>
          <w:szCs w:val="24"/>
        </w:rPr>
        <w:t>ия</w:t>
      </w:r>
      <w:r w:rsidRPr="009142F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DC3DF9" w:rsidRPr="00914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17706" w14:textId="77777777" w:rsidR="00DC3DF9" w:rsidRPr="009142F3" w:rsidRDefault="00DC3DF9" w:rsidP="009142F3">
      <w:pPr>
        <w:pStyle w:val="ConsNonformat"/>
        <w:widowControl/>
        <w:tabs>
          <w:tab w:val="left" w:pos="0"/>
        </w:tabs>
        <w:ind w:firstLine="567"/>
        <w:jc w:val="both"/>
      </w:pPr>
    </w:p>
    <w:p w14:paraId="309FFB2B" w14:textId="77777777" w:rsidR="00DC3DF9" w:rsidRPr="009142F3" w:rsidRDefault="00DC3DF9" w:rsidP="009142F3">
      <w:pPr>
        <w:pStyle w:val="ConsNonformat"/>
        <w:widowControl/>
        <w:numPr>
          <w:ilvl w:val="0"/>
          <w:numId w:val="5"/>
        </w:numPr>
        <w:tabs>
          <w:tab w:val="left" w:pos="0"/>
        </w:tabs>
        <w:ind w:left="0" w:firstLine="567"/>
        <w:jc w:val="center"/>
      </w:pPr>
      <w:r w:rsidRPr="009142F3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r w:rsidR="00C52E6F" w:rsidRPr="009142F3">
        <w:rPr>
          <w:rFonts w:ascii="Times New Roman" w:hAnsi="Times New Roman" w:cs="Times New Roman"/>
          <w:b/>
          <w:sz w:val="24"/>
          <w:szCs w:val="24"/>
        </w:rPr>
        <w:t xml:space="preserve">сроки оказания услуг </w:t>
      </w:r>
      <w:r w:rsidRPr="009142F3">
        <w:rPr>
          <w:rFonts w:ascii="Times New Roman" w:hAnsi="Times New Roman" w:cs="Times New Roman"/>
          <w:b/>
          <w:sz w:val="24"/>
          <w:szCs w:val="24"/>
        </w:rPr>
        <w:t>и порядок оплаты.</w:t>
      </w:r>
    </w:p>
    <w:p w14:paraId="0473803C" w14:textId="384B6F9F" w:rsidR="00DC3DF9" w:rsidRPr="009142F3" w:rsidRDefault="00DC3DF9" w:rsidP="009142F3">
      <w:pPr>
        <w:pStyle w:val="ConsNonformat"/>
        <w:widowControl/>
        <w:numPr>
          <w:ilvl w:val="1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Об</w:t>
      </w:r>
      <w:r w:rsidR="00B44206" w:rsidRPr="009142F3">
        <w:rPr>
          <w:rFonts w:ascii="Times New Roman" w:hAnsi="Times New Roman" w:cs="Times New Roman"/>
          <w:sz w:val="24"/>
          <w:szCs w:val="24"/>
        </w:rPr>
        <w:t xml:space="preserve">щая стоимость </w:t>
      </w:r>
      <w:r w:rsidR="00227CA7" w:rsidRPr="009142F3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  <w:r w:rsidR="00B44206" w:rsidRPr="009142F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176DC" w:rsidRPr="009142F3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5176DC" w:rsidRPr="009142F3">
        <w:rPr>
          <w:rFonts w:ascii="Times New Roman" w:hAnsi="Times New Roman" w:cs="Times New Roman"/>
          <w:sz w:val="24"/>
          <w:szCs w:val="24"/>
        </w:rPr>
        <w:t>_</w:t>
      </w:r>
      <w:r w:rsidR="003E5C0E" w:rsidRPr="009142F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176DC" w:rsidRPr="009142F3">
        <w:rPr>
          <w:rFonts w:ascii="Times New Roman" w:hAnsi="Times New Roman" w:cs="Times New Roman"/>
          <w:sz w:val="24"/>
          <w:szCs w:val="24"/>
        </w:rPr>
        <w:t>___________</w:t>
      </w:r>
      <w:r w:rsidR="003675DE" w:rsidRPr="009142F3">
        <w:rPr>
          <w:rFonts w:ascii="Times New Roman" w:hAnsi="Times New Roman" w:cs="Times New Roman"/>
          <w:sz w:val="24"/>
          <w:szCs w:val="24"/>
        </w:rPr>
        <w:t xml:space="preserve">) </w:t>
      </w:r>
      <w:r w:rsidR="00716C5E" w:rsidRPr="009142F3">
        <w:rPr>
          <w:rFonts w:ascii="Times New Roman" w:hAnsi="Times New Roman" w:cs="Times New Roman"/>
          <w:sz w:val="24"/>
          <w:szCs w:val="24"/>
        </w:rPr>
        <w:t>рублей</w:t>
      </w:r>
      <w:r w:rsidR="003675DE" w:rsidRPr="009142F3">
        <w:rPr>
          <w:rFonts w:ascii="Times New Roman" w:hAnsi="Times New Roman" w:cs="Times New Roman"/>
          <w:sz w:val="24"/>
          <w:szCs w:val="24"/>
        </w:rPr>
        <w:t xml:space="preserve"> 00 копеек,</w:t>
      </w:r>
      <w:r w:rsidR="003E5C0E" w:rsidRPr="009142F3">
        <w:rPr>
          <w:rFonts w:ascii="Times New Roman" w:hAnsi="Times New Roman" w:cs="Times New Roman"/>
          <w:sz w:val="24"/>
          <w:szCs w:val="24"/>
        </w:rPr>
        <w:t xml:space="preserve"> </w:t>
      </w:r>
      <w:r w:rsidRPr="009142F3">
        <w:rPr>
          <w:rFonts w:ascii="Times New Roman" w:hAnsi="Times New Roman" w:cs="Times New Roman"/>
          <w:sz w:val="24"/>
          <w:szCs w:val="24"/>
        </w:rPr>
        <w:t xml:space="preserve">в соответствии со Спецификацией. </w:t>
      </w:r>
      <w:r w:rsidR="00F92F95" w:rsidRPr="00914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1711B" w14:textId="5F7905A1" w:rsidR="005176DC" w:rsidRPr="009142F3" w:rsidRDefault="005176DC" w:rsidP="009142F3">
      <w:pPr>
        <w:pStyle w:val="Con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Стоимость переплетных работ одной дипломной работы составляет ______ (______) руб. 00 коп.</w:t>
      </w:r>
    </w:p>
    <w:p w14:paraId="5E0B2894" w14:textId="04B5D821" w:rsidR="00F92F95" w:rsidRPr="009142F3" w:rsidRDefault="00D051AF" w:rsidP="009142F3">
      <w:pPr>
        <w:pStyle w:val="Con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3.2.</w:t>
      </w:r>
      <w:r w:rsidR="003E5C0E" w:rsidRPr="009142F3">
        <w:t xml:space="preserve"> </w:t>
      </w:r>
      <w:r w:rsidR="00EB3188" w:rsidRPr="009142F3">
        <w:rPr>
          <w:rFonts w:ascii="Times New Roman" w:hAnsi="Times New Roman" w:cs="Times New Roman"/>
          <w:sz w:val="24"/>
          <w:szCs w:val="24"/>
        </w:rPr>
        <w:t>Основанием для осуществления 100% предоплаты Заказчиком услуг по Договору является счет Исполнителя, в котором указывается</w:t>
      </w:r>
      <w:r w:rsidR="003E5C0E" w:rsidRPr="009142F3">
        <w:rPr>
          <w:rFonts w:ascii="Times New Roman" w:hAnsi="Times New Roman" w:cs="Times New Roman"/>
          <w:sz w:val="24"/>
          <w:szCs w:val="24"/>
        </w:rPr>
        <w:t xml:space="preserve"> </w:t>
      </w:r>
      <w:r w:rsidR="00EB3188" w:rsidRPr="009142F3">
        <w:rPr>
          <w:rFonts w:ascii="Times New Roman" w:hAnsi="Times New Roman" w:cs="Times New Roman"/>
          <w:sz w:val="24"/>
          <w:szCs w:val="24"/>
        </w:rPr>
        <w:t xml:space="preserve">стоимость оказанных услуг. </w:t>
      </w:r>
    </w:p>
    <w:p w14:paraId="6D20AB1A" w14:textId="72F62278" w:rsidR="00DC3DF9" w:rsidRPr="009142F3" w:rsidRDefault="00DC3DF9" w:rsidP="009142F3">
      <w:pPr>
        <w:pStyle w:val="Con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3.3.</w:t>
      </w:r>
      <w:r w:rsidR="00A17C9A" w:rsidRPr="009142F3">
        <w:rPr>
          <w:rFonts w:ascii="Times New Roman" w:hAnsi="Times New Roman" w:cs="Times New Roman"/>
          <w:sz w:val="24"/>
          <w:szCs w:val="24"/>
        </w:rPr>
        <w:t xml:space="preserve"> </w:t>
      </w:r>
      <w:r w:rsidRPr="009142F3">
        <w:rPr>
          <w:rFonts w:ascii="Times New Roman" w:hAnsi="Times New Roman" w:cs="Times New Roman"/>
          <w:sz w:val="24"/>
          <w:szCs w:val="24"/>
        </w:rPr>
        <w:t>В цену услуг включены все расходы Исполнителя, связанные с оказанием услуг</w:t>
      </w:r>
      <w:r w:rsidR="00D84C63" w:rsidRPr="009142F3">
        <w:rPr>
          <w:rFonts w:ascii="Times New Roman" w:hAnsi="Times New Roman" w:cs="Times New Roman"/>
          <w:sz w:val="24"/>
          <w:szCs w:val="24"/>
        </w:rPr>
        <w:t>.</w:t>
      </w:r>
    </w:p>
    <w:p w14:paraId="1950EF85" w14:textId="77777777" w:rsidR="00DC3DF9" w:rsidRPr="009142F3" w:rsidRDefault="00DC3DF9" w:rsidP="009142F3">
      <w:pPr>
        <w:tabs>
          <w:tab w:val="left" w:pos="0"/>
        </w:tabs>
        <w:ind w:firstLine="567"/>
        <w:jc w:val="both"/>
      </w:pPr>
      <w:r w:rsidRPr="009142F3">
        <w:t>3.4.</w:t>
      </w:r>
      <w:r w:rsidR="00227CA7" w:rsidRPr="009142F3">
        <w:t xml:space="preserve"> </w:t>
      </w:r>
      <w:r w:rsidRPr="009142F3">
        <w:t xml:space="preserve">Цена настоящего договора не может изменяться в ходе его исполнения, за исключением случаев, предусмотренных законодательством Российской Федерации. </w:t>
      </w:r>
    </w:p>
    <w:p w14:paraId="51018A85" w14:textId="77777777" w:rsidR="00DB18A2" w:rsidRPr="009142F3" w:rsidRDefault="00DB18A2" w:rsidP="009142F3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432BFBEA" w14:textId="77777777" w:rsidR="00DC3DF9" w:rsidRPr="009142F3" w:rsidRDefault="00DC3DF9" w:rsidP="009142F3">
      <w:pPr>
        <w:pStyle w:val="ConsNormal"/>
        <w:widowControl/>
        <w:numPr>
          <w:ilvl w:val="0"/>
          <w:numId w:val="5"/>
        </w:numPr>
        <w:tabs>
          <w:tab w:val="left" w:pos="0"/>
        </w:tabs>
        <w:ind w:left="0" w:firstLine="567"/>
        <w:jc w:val="center"/>
        <w:rPr>
          <w:sz w:val="24"/>
          <w:szCs w:val="24"/>
        </w:rPr>
      </w:pPr>
      <w:r w:rsidRPr="009142F3">
        <w:rPr>
          <w:rFonts w:ascii="Times New Roman" w:hAnsi="Times New Roman" w:cs="Times New Roman"/>
          <w:b/>
          <w:sz w:val="26"/>
          <w:szCs w:val="26"/>
        </w:rPr>
        <w:t>Ответственность сторон.</w:t>
      </w:r>
    </w:p>
    <w:p w14:paraId="3AF2848B" w14:textId="1628163C" w:rsidR="00464B21" w:rsidRPr="009142F3" w:rsidRDefault="002F7A0D" w:rsidP="009142F3">
      <w:pPr>
        <w:widowControl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9142F3">
        <w:tab/>
        <w:t xml:space="preserve">4.1. </w:t>
      </w:r>
      <w:r w:rsidR="00464B21" w:rsidRPr="009142F3">
        <w:rPr>
          <w:sz w:val="22"/>
          <w:szCs w:val="22"/>
          <w:lang w:eastAsia="ru-RU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 Российской Федерации</w:t>
      </w:r>
      <w:r w:rsidR="00424FC3" w:rsidRPr="009142F3">
        <w:rPr>
          <w:sz w:val="22"/>
          <w:szCs w:val="22"/>
          <w:lang w:eastAsia="ru-RU"/>
        </w:rPr>
        <w:t xml:space="preserve"> </w:t>
      </w:r>
      <w:r w:rsidR="00464B21" w:rsidRPr="009142F3">
        <w:rPr>
          <w:sz w:val="22"/>
          <w:szCs w:val="22"/>
          <w:lang w:eastAsia="ru-RU"/>
        </w:rPr>
        <w:t xml:space="preserve">на условиях, установленных законодательством Российской Федерации.  </w:t>
      </w:r>
    </w:p>
    <w:p w14:paraId="3A78B8B3" w14:textId="77777777" w:rsidR="00DC3DF9" w:rsidRPr="009142F3" w:rsidRDefault="00DC3DF9" w:rsidP="009142F3">
      <w:pPr>
        <w:jc w:val="both"/>
        <w:rPr>
          <w:bCs/>
          <w:sz w:val="23"/>
          <w:szCs w:val="23"/>
        </w:rPr>
      </w:pPr>
    </w:p>
    <w:p w14:paraId="44526CF7" w14:textId="77777777" w:rsidR="00DC3DF9" w:rsidRPr="009142F3" w:rsidRDefault="00A26C6A" w:rsidP="009142F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C3DF9" w:rsidRPr="009142F3">
        <w:rPr>
          <w:rFonts w:ascii="Times New Roman" w:hAnsi="Times New Roman" w:cs="Times New Roman"/>
          <w:b/>
          <w:sz w:val="24"/>
          <w:szCs w:val="24"/>
        </w:rPr>
        <w:t>Срок действия договора.</w:t>
      </w:r>
    </w:p>
    <w:p w14:paraId="110F6B41" w14:textId="61540854" w:rsidR="00464B21" w:rsidRPr="009142F3" w:rsidRDefault="00A26C6A" w:rsidP="009142F3">
      <w:pPr>
        <w:widowControl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142F3">
        <w:lastRenderedPageBreak/>
        <w:t>5.1.</w:t>
      </w:r>
      <w:r w:rsidR="00464B21" w:rsidRPr="009142F3">
        <w:rPr>
          <w:sz w:val="22"/>
          <w:szCs w:val="22"/>
          <w:lang w:eastAsia="ru-RU"/>
        </w:rPr>
        <w:t xml:space="preserve"> Настоящий Договор вступает в силу в день его подписания и действует по 30.12.2026 г., но в любом случае до полного фактического исполнения Сторонами вытекающих из него обязательств, а в части оплаты до полного исполнения Сторонами обязательств.</w:t>
      </w:r>
    </w:p>
    <w:p w14:paraId="0A4DF5D5" w14:textId="77777777" w:rsidR="00EB3188" w:rsidRPr="009142F3" w:rsidRDefault="00EB3188" w:rsidP="009142F3">
      <w:pPr>
        <w:widowControl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</w:p>
    <w:p w14:paraId="749AD20E" w14:textId="77777777" w:rsidR="00DC3DF9" w:rsidRPr="009142F3" w:rsidRDefault="00A26C6A" w:rsidP="009142F3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C3DF9" w:rsidRPr="009142F3">
        <w:rPr>
          <w:rFonts w:ascii="Times New Roman" w:hAnsi="Times New Roman" w:cs="Times New Roman"/>
          <w:b/>
          <w:sz w:val="24"/>
          <w:szCs w:val="24"/>
        </w:rPr>
        <w:t>Разрешение споров.</w:t>
      </w:r>
    </w:p>
    <w:p w14:paraId="72795340" w14:textId="77777777" w:rsidR="00C915C3" w:rsidRPr="009142F3" w:rsidRDefault="00DC3DF9" w:rsidP="009142F3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Стороны будут стремиться разрешать все споры путем переговоров.</w:t>
      </w:r>
      <w:r w:rsidR="00A17C9A" w:rsidRPr="00914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D7F52" w14:textId="6D67946F" w:rsidR="00DC3DF9" w:rsidRPr="009142F3" w:rsidRDefault="00DC3DF9" w:rsidP="009142F3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 xml:space="preserve">В случае если споры и разногласия не будут урегулированы путем переговоров, они подлежат разрешению в </w:t>
      </w:r>
      <w:r w:rsidR="00464B21" w:rsidRPr="009142F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Федерации.</w:t>
      </w:r>
    </w:p>
    <w:p w14:paraId="629A3A6A" w14:textId="77777777" w:rsidR="00DC3DF9" w:rsidRPr="009142F3" w:rsidRDefault="00DC3DF9" w:rsidP="009142F3">
      <w:pPr>
        <w:pStyle w:val="ConsNormal"/>
        <w:widowControl/>
        <w:numPr>
          <w:ilvl w:val="0"/>
          <w:numId w:val="9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b/>
          <w:sz w:val="24"/>
          <w:szCs w:val="24"/>
        </w:rPr>
        <w:t>Иные условия.</w:t>
      </w:r>
    </w:p>
    <w:p w14:paraId="51BFD53D" w14:textId="77777777" w:rsidR="00DC3DF9" w:rsidRPr="009142F3" w:rsidRDefault="00DC3DF9" w:rsidP="009142F3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Любое изменение условий настоящего Договора допускается только по пись</w:t>
      </w:r>
      <w:r w:rsidR="009338C8" w:rsidRPr="009142F3">
        <w:rPr>
          <w:rFonts w:ascii="Times New Roman" w:hAnsi="Times New Roman" w:cs="Times New Roman"/>
          <w:sz w:val="24"/>
          <w:szCs w:val="24"/>
        </w:rPr>
        <w:t>менному соглашению обеих Сторон, путем оформления дополнительного соглашения.</w:t>
      </w:r>
    </w:p>
    <w:p w14:paraId="4764721B" w14:textId="77777777" w:rsidR="00DC3DF9" w:rsidRPr="009142F3" w:rsidRDefault="00DC3DF9" w:rsidP="009142F3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регулируются действующим законодательством РФ.</w:t>
      </w:r>
    </w:p>
    <w:p w14:paraId="737A53B1" w14:textId="77777777" w:rsidR="009338C8" w:rsidRPr="009142F3" w:rsidRDefault="009338C8" w:rsidP="009142F3">
      <w:pPr>
        <w:pStyle w:val="Con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99DFE" w14:textId="77777777" w:rsidR="00DC3DF9" w:rsidRPr="009142F3" w:rsidRDefault="00DC3DF9" w:rsidP="009142F3">
      <w:pPr>
        <w:pStyle w:val="ConsNormal"/>
        <w:widowControl/>
        <w:numPr>
          <w:ilvl w:val="0"/>
          <w:numId w:val="9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14:paraId="3B5EFA4E" w14:textId="77777777" w:rsidR="00DC3DF9" w:rsidRPr="009142F3" w:rsidRDefault="00DC3DF9" w:rsidP="009142F3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Договор составлен в 2-х экземплярах, по одному для каждой Стороны договора.</w:t>
      </w:r>
    </w:p>
    <w:p w14:paraId="45B564CB" w14:textId="77777777" w:rsidR="009338C8" w:rsidRPr="009142F3" w:rsidRDefault="009338C8" w:rsidP="009142F3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 К настоящему Договору прилагаются и являются его неотъемлемой частью:</w:t>
      </w:r>
    </w:p>
    <w:p w14:paraId="41D88FE2" w14:textId="0EE882F9" w:rsidR="00DC3DF9" w:rsidRPr="009142F3" w:rsidRDefault="009338C8" w:rsidP="009142F3">
      <w:pPr>
        <w:pStyle w:val="Con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2F3">
        <w:rPr>
          <w:rFonts w:ascii="Times New Roman" w:hAnsi="Times New Roman" w:cs="Times New Roman"/>
          <w:sz w:val="24"/>
          <w:szCs w:val="24"/>
        </w:rPr>
        <w:t>Приложение № 1 «Спецификация».</w:t>
      </w:r>
    </w:p>
    <w:p w14:paraId="08B41455" w14:textId="77777777" w:rsidR="00EB3188" w:rsidRPr="009142F3" w:rsidRDefault="00EB3188" w:rsidP="009142F3">
      <w:pPr>
        <w:pStyle w:val="Con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14980F" w14:textId="77777777" w:rsidR="00DC3DF9" w:rsidRPr="009142F3" w:rsidRDefault="00DC3DF9" w:rsidP="009142F3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42F3">
        <w:rPr>
          <w:rFonts w:ascii="Times New Roman" w:hAnsi="Times New Roman" w:cs="Times New Roman"/>
          <w:b/>
          <w:bCs/>
          <w:sz w:val="24"/>
          <w:szCs w:val="24"/>
        </w:rPr>
        <w:t>Адреса и банковские реквизиты сторон</w:t>
      </w:r>
      <w:r w:rsidRPr="009142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5175"/>
      </w:tblGrid>
      <w:tr w:rsidR="009142F3" w:rsidRPr="009142F3" w14:paraId="49A4E736" w14:textId="77777777" w:rsidTr="00D84C63">
        <w:tc>
          <w:tcPr>
            <w:tcW w:w="4570" w:type="dxa"/>
          </w:tcPr>
          <w:p w14:paraId="2D1A51D0" w14:textId="013C7458" w:rsidR="00DC3DF9" w:rsidRPr="009142F3" w:rsidRDefault="00464B21" w:rsidP="009142F3">
            <w:p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both"/>
              <w:rPr>
                <w:b/>
                <w:bCs/>
                <w:i/>
                <w:iCs/>
              </w:rPr>
            </w:pPr>
            <w:r w:rsidRPr="009142F3">
              <w:rPr>
                <w:b/>
                <w:bCs/>
                <w:i/>
                <w:iCs/>
              </w:rPr>
              <w:t>Заказчик</w:t>
            </w:r>
          </w:p>
        </w:tc>
        <w:tc>
          <w:tcPr>
            <w:tcW w:w="5175" w:type="dxa"/>
          </w:tcPr>
          <w:p w14:paraId="65C174A6" w14:textId="1EAF899D" w:rsidR="00A960E6" w:rsidRPr="009142F3" w:rsidRDefault="00464B21" w:rsidP="009142F3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9142F3">
              <w:rPr>
                <w:sz w:val="24"/>
                <w:szCs w:val="24"/>
              </w:rPr>
              <w:t>Исполнитель</w:t>
            </w:r>
          </w:p>
        </w:tc>
      </w:tr>
      <w:tr w:rsidR="009142F3" w:rsidRPr="009142F3" w14:paraId="651354F9" w14:textId="77777777" w:rsidTr="00D84C63">
        <w:trPr>
          <w:trHeight w:val="4236"/>
        </w:trPr>
        <w:tc>
          <w:tcPr>
            <w:tcW w:w="4570" w:type="dxa"/>
          </w:tcPr>
          <w:p w14:paraId="21A9D2C3" w14:textId="08F54355" w:rsidR="002F7A0D" w:rsidRPr="009142F3" w:rsidRDefault="002F7A0D" w:rsidP="009142F3">
            <w:pPr>
              <w:rPr>
                <w:b/>
              </w:rPr>
            </w:pPr>
          </w:p>
        </w:tc>
        <w:tc>
          <w:tcPr>
            <w:tcW w:w="5175" w:type="dxa"/>
          </w:tcPr>
          <w:p w14:paraId="60ADD627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b/>
                <w:bCs/>
                <w:lang w:eastAsia="en-US"/>
              </w:rPr>
            </w:pPr>
            <w:r w:rsidRPr="009142F3">
              <w:rPr>
                <w:rFonts w:eastAsia="Calibri"/>
                <w:b/>
                <w:bCs/>
                <w:lang w:eastAsia="en-US"/>
              </w:rPr>
              <w:t>ГБПОУ РК «РКИГ»</w:t>
            </w:r>
          </w:p>
          <w:p w14:paraId="07FD806C" w14:textId="77777777" w:rsidR="00D84C63" w:rsidRPr="009142F3" w:rsidRDefault="00D84C63" w:rsidP="009142F3">
            <w:pPr>
              <w:suppressAutoHyphens w:val="0"/>
              <w:autoSpaceDE/>
              <w:rPr>
                <w:lang w:eastAsia="ru-RU"/>
              </w:rPr>
            </w:pPr>
            <w:r w:rsidRPr="009142F3">
              <w:rPr>
                <w:lang w:eastAsia="ru-RU"/>
              </w:rPr>
              <w:t xml:space="preserve">Адрес: 295000 Республика Крым, </w:t>
            </w:r>
          </w:p>
          <w:p w14:paraId="23345214" w14:textId="77777777" w:rsidR="00D84C63" w:rsidRPr="009142F3" w:rsidRDefault="00D84C63" w:rsidP="009142F3">
            <w:pPr>
              <w:suppressAutoHyphens w:val="0"/>
              <w:autoSpaceDE/>
              <w:rPr>
                <w:lang w:eastAsia="ru-RU"/>
              </w:rPr>
            </w:pPr>
            <w:r w:rsidRPr="009142F3">
              <w:rPr>
                <w:lang w:eastAsia="ru-RU"/>
              </w:rPr>
              <w:t>г. Симферополь, ул. Дыбенко, д.14</w:t>
            </w:r>
          </w:p>
          <w:p w14:paraId="293D8E80" w14:textId="77777777" w:rsidR="00D84C63" w:rsidRPr="009142F3" w:rsidRDefault="00D84C63" w:rsidP="009142F3">
            <w:pPr>
              <w:suppressAutoHyphens w:val="0"/>
              <w:autoSpaceDE/>
              <w:rPr>
                <w:lang w:eastAsia="ru-RU"/>
              </w:rPr>
            </w:pPr>
            <w:r w:rsidRPr="009142F3">
              <w:rPr>
                <w:lang w:eastAsia="ru-RU"/>
              </w:rPr>
              <w:t xml:space="preserve">ОГРН 1149102118494, </w:t>
            </w:r>
          </w:p>
          <w:p w14:paraId="3990980C" w14:textId="77777777" w:rsidR="00D84C63" w:rsidRPr="009142F3" w:rsidRDefault="00D84C63" w:rsidP="009142F3">
            <w:pPr>
              <w:suppressAutoHyphens w:val="0"/>
              <w:autoSpaceDE/>
              <w:rPr>
                <w:lang w:eastAsia="ru-RU"/>
              </w:rPr>
            </w:pPr>
            <w:r w:rsidRPr="009142F3">
              <w:rPr>
                <w:lang w:eastAsia="ru-RU"/>
              </w:rPr>
              <w:t>ИНН 9102056337, КПП 910201001,</w:t>
            </w:r>
          </w:p>
          <w:p w14:paraId="7B25CC23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МИНФИН КРЫМА (ГБПОУ РК «РКИГ», </w:t>
            </w:r>
          </w:p>
          <w:p w14:paraId="74155B5D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л/с 802Щ8895000) </w:t>
            </w:r>
          </w:p>
          <w:p w14:paraId="725EFA57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9142F3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9142F3">
              <w:rPr>
                <w:rFonts w:eastAsia="Calibri"/>
                <w:shd w:val="clear" w:color="auto" w:fill="FFFFFF"/>
                <w:lang w:eastAsia="en-US"/>
              </w:rPr>
              <w:t>/</w:t>
            </w:r>
            <w:proofErr w:type="spellStart"/>
            <w:proofErr w:type="gramStart"/>
            <w:r w:rsidRPr="009142F3">
              <w:rPr>
                <w:rFonts w:eastAsia="Calibri"/>
                <w:shd w:val="clear" w:color="auto" w:fill="FFFFFF"/>
                <w:lang w:eastAsia="en-US"/>
              </w:rPr>
              <w:t>сч</w:t>
            </w:r>
            <w:proofErr w:type="spellEnd"/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  03224643350000003200</w:t>
            </w:r>
            <w:proofErr w:type="gramEnd"/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14:paraId="3F63C53E" w14:textId="584EC9BD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lang w:eastAsia="en-US"/>
              </w:rPr>
              <w:t>ОКЦ № 1 ВВГУ Банка России//УФК по Нижегородской области, г Нижний Новгород</w:t>
            </w:r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14:paraId="7192BBBB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БИК 012202102 </w:t>
            </w:r>
          </w:p>
          <w:p w14:paraId="2538D777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9142F3">
              <w:rPr>
                <w:rFonts w:eastAsia="Calibri"/>
                <w:shd w:val="clear" w:color="auto" w:fill="FFFFFF"/>
                <w:lang w:eastAsia="en-US"/>
              </w:rPr>
              <w:t>Корр</w:t>
            </w:r>
            <w:proofErr w:type="spellEnd"/>
            <w:r w:rsidRPr="009142F3">
              <w:rPr>
                <w:rFonts w:eastAsia="Calibri"/>
                <w:shd w:val="clear" w:color="auto" w:fill="FFFFFF"/>
                <w:lang w:eastAsia="en-US"/>
              </w:rPr>
              <w:t>/</w:t>
            </w:r>
            <w:proofErr w:type="spellStart"/>
            <w:r w:rsidRPr="009142F3">
              <w:rPr>
                <w:rFonts w:eastAsia="Calibri"/>
                <w:shd w:val="clear" w:color="auto" w:fill="FFFFFF"/>
                <w:lang w:eastAsia="en-US"/>
              </w:rPr>
              <w:t>сч</w:t>
            </w:r>
            <w:proofErr w:type="spellEnd"/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 40102810745370000024 </w:t>
            </w:r>
          </w:p>
          <w:p w14:paraId="10AEC4AE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1BBBEF86" w14:textId="77777777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13E0B6E2" w14:textId="390B6E68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>ОКТМО 35701000</w:t>
            </w:r>
          </w:p>
          <w:p w14:paraId="069758E3" w14:textId="7739AC6A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</w:p>
          <w:p w14:paraId="7A98684C" w14:textId="0BD2D04D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>Директор</w:t>
            </w:r>
          </w:p>
          <w:p w14:paraId="318DDBC3" w14:textId="2A348DC0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</w:p>
          <w:p w14:paraId="3D2EC449" w14:textId="53F4A526" w:rsidR="00D84C63" w:rsidRPr="009142F3" w:rsidRDefault="00D84C63" w:rsidP="009142F3">
            <w:pPr>
              <w:suppressAutoHyphens w:val="0"/>
              <w:autoSpaceDE/>
              <w:rPr>
                <w:rFonts w:eastAsia="Calibri"/>
                <w:shd w:val="clear" w:color="auto" w:fill="FFFFFF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>__________________М.И. Пальчук</w:t>
            </w:r>
          </w:p>
          <w:p w14:paraId="6B708482" w14:textId="1EAF340B" w:rsidR="00D84C63" w:rsidRPr="009142F3" w:rsidRDefault="00D84C63" w:rsidP="009142F3">
            <w:pPr>
              <w:suppressAutoHyphens w:val="0"/>
              <w:autoSpaceDE/>
              <w:rPr>
                <w:rFonts w:eastAsia="Calibri"/>
                <w:lang w:eastAsia="en-US"/>
              </w:rPr>
            </w:pPr>
            <w:r w:rsidRPr="009142F3">
              <w:rPr>
                <w:rFonts w:eastAsia="Calibri"/>
                <w:shd w:val="clear" w:color="auto" w:fill="FFFFFF"/>
                <w:lang w:eastAsia="en-US"/>
              </w:rPr>
              <w:t>М.П.</w:t>
            </w:r>
          </w:p>
          <w:p w14:paraId="73E64C8B" w14:textId="77777777" w:rsidR="00A93C08" w:rsidRPr="009142F3" w:rsidRDefault="00A93C08" w:rsidP="009142F3">
            <w:pPr>
              <w:rPr>
                <w:b/>
              </w:rPr>
            </w:pPr>
          </w:p>
        </w:tc>
      </w:tr>
    </w:tbl>
    <w:p w14:paraId="1F96852A" w14:textId="77777777" w:rsidR="00227CA7" w:rsidRPr="009142F3" w:rsidRDefault="002F7A0D" w:rsidP="009142F3">
      <w:pPr>
        <w:pStyle w:val="2"/>
        <w:numPr>
          <w:ilvl w:val="0"/>
          <w:numId w:val="0"/>
        </w:numPr>
        <w:ind w:left="7080"/>
        <w:rPr>
          <w:rFonts w:ascii="Times New Roman" w:hAnsi="Times New Roman" w:cs="Times New Roman"/>
          <w:i w:val="0"/>
          <w:sz w:val="24"/>
          <w:szCs w:val="24"/>
        </w:rPr>
      </w:pPr>
      <w:r w:rsidRPr="009142F3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</w:p>
    <w:p w14:paraId="6C7F5859" w14:textId="77777777" w:rsidR="00227CA7" w:rsidRPr="009142F3" w:rsidRDefault="00227CA7" w:rsidP="009142F3">
      <w:pPr>
        <w:pStyle w:val="2"/>
        <w:numPr>
          <w:ilvl w:val="0"/>
          <w:numId w:val="0"/>
        </w:numPr>
        <w:ind w:left="7080"/>
        <w:rPr>
          <w:rFonts w:ascii="Times New Roman" w:hAnsi="Times New Roman" w:cs="Times New Roman"/>
          <w:i w:val="0"/>
          <w:sz w:val="24"/>
          <w:szCs w:val="24"/>
        </w:rPr>
      </w:pPr>
    </w:p>
    <w:p w14:paraId="6C6D4218" w14:textId="77777777" w:rsidR="00227CA7" w:rsidRPr="009142F3" w:rsidRDefault="00227CA7" w:rsidP="009142F3">
      <w:pPr>
        <w:pStyle w:val="2"/>
        <w:numPr>
          <w:ilvl w:val="0"/>
          <w:numId w:val="0"/>
        </w:numPr>
        <w:ind w:left="7080"/>
        <w:rPr>
          <w:rFonts w:ascii="Times New Roman" w:hAnsi="Times New Roman" w:cs="Times New Roman"/>
          <w:i w:val="0"/>
          <w:sz w:val="24"/>
          <w:szCs w:val="24"/>
        </w:rPr>
      </w:pPr>
    </w:p>
    <w:p w14:paraId="368D84FC" w14:textId="77777777" w:rsidR="00F92F95" w:rsidRPr="009142F3" w:rsidRDefault="00F92F95" w:rsidP="009142F3"/>
    <w:p w14:paraId="6E339189" w14:textId="77777777" w:rsidR="00F92F95" w:rsidRPr="009142F3" w:rsidRDefault="00F92F95" w:rsidP="009142F3"/>
    <w:p w14:paraId="4B631461" w14:textId="77777777" w:rsidR="00F92F95" w:rsidRPr="009142F3" w:rsidRDefault="00F92F95" w:rsidP="009142F3"/>
    <w:p w14:paraId="33119E63" w14:textId="77777777" w:rsidR="00F92F95" w:rsidRPr="009142F3" w:rsidRDefault="00F92F95" w:rsidP="009142F3"/>
    <w:p w14:paraId="45F60AF0" w14:textId="77777777" w:rsidR="00F92F95" w:rsidRPr="009142F3" w:rsidRDefault="00F92F95" w:rsidP="009142F3"/>
    <w:p w14:paraId="6C652CA5" w14:textId="77777777" w:rsidR="00EB3188" w:rsidRPr="009142F3" w:rsidRDefault="00EB3188" w:rsidP="009142F3"/>
    <w:p w14:paraId="2F9C9A3A" w14:textId="77777777" w:rsidR="00EB3188" w:rsidRPr="009142F3" w:rsidRDefault="00EB3188" w:rsidP="009142F3"/>
    <w:p w14:paraId="09DDF70E" w14:textId="77777777" w:rsidR="00EB3188" w:rsidRPr="009142F3" w:rsidRDefault="00EB3188" w:rsidP="009142F3"/>
    <w:p w14:paraId="0B0E8443" w14:textId="77777777" w:rsidR="00F92F95" w:rsidRPr="009142F3" w:rsidRDefault="00F92F95" w:rsidP="009142F3"/>
    <w:p w14:paraId="68FC7766" w14:textId="77777777" w:rsidR="00F92F95" w:rsidRPr="009142F3" w:rsidRDefault="00F92F95" w:rsidP="009142F3"/>
    <w:p w14:paraId="342CA4A1" w14:textId="77777777" w:rsidR="00EB3188" w:rsidRPr="009142F3" w:rsidRDefault="00EB3188" w:rsidP="009142F3">
      <w:pPr>
        <w:pStyle w:val="2"/>
        <w:numPr>
          <w:ilvl w:val="0"/>
          <w:numId w:val="0"/>
        </w:numPr>
        <w:ind w:left="7080"/>
        <w:rPr>
          <w:rFonts w:ascii="Times New Roman" w:hAnsi="Times New Roman" w:cs="Times New Roman"/>
          <w:i w:val="0"/>
          <w:sz w:val="24"/>
          <w:szCs w:val="24"/>
        </w:rPr>
      </w:pPr>
    </w:p>
    <w:p w14:paraId="7595B4CD" w14:textId="16AADEA9" w:rsidR="00DC3DF9" w:rsidRPr="009142F3" w:rsidRDefault="00EB3188" w:rsidP="009142F3">
      <w:pPr>
        <w:pStyle w:val="2"/>
        <w:numPr>
          <w:ilvl w:val="0"/>
          <w:numId w:val="0"/>
        </w:numPr>
        <w:ind w:left="7080"/>
        <w:jc w:val="right"/>
      </w:pPr>
      <w:r w:rsidRPr="009142F3">
        <w:rPr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227CA7" w:rsidRPr="009142F3">
        <w:rPr>
          <w:rFonts w:ascii="Times New Roman" w:hAnsi="Times New Roman" w:cs="Times New Roman"/>
          <w:i w:val="0"/>
          <w:sz w:val="24"/>
          <w:szCs w:val="24"/>
        </w:rPr>
        <w:t xml:space="preserve">  При</w:t>
      </w:r>
      <w:r w:rsidR="00DC3DF9" w:rsidRPr="009142F3">
        <w:rPr>
          <w:rFonts w:ascii="Times New Roman" w:hAnsi="Times New Roman" w:cs="Times New Roman"/>
          <w:i w:val="0"/>
          <w:sz w:val="24"/>
          <w:szCs w:val="24"/>
        </w:rPr>
        <w:t xml:space="preserve">ложение № 1 </w:t>
      </w:r>
    </w:p>
    <w:p w14:paraId="0B4605AD" w14:textId="482DE7B4" w:rsidR="00DC3DF9" w:rsidRPr="009142F3" w:rsidRDefault="00C52E6F" w:rsidP="009142F3">
      <w:pPr>
        <w:ind w:left="7080"/>
        <w:jc w:val="right"/>
      </w:pPr>
      <w:r w:rsidRPr="009142F3">
        <w:t xml:space="preserve">  </w:t>
      </w:r>
      <w:r w:rsidR="00DC3DF9" w:rsidRPr="009142F3">
        <w:t xml:space="preserve"> к Договору №</w:t>
      </w:r>
      <w:r w:rsidRPr="009142F3">
        <w:t xml:space="preserve"> </w:t>
      </w:r>
      <w:r w:rsidR="00D84C63" w:rsidRPr="009142F3">
        <w:t>______</w:t>
      </w:r>
    </w:p>
    <w:p w14:paraId="1854723A" w14:textId="2620E1AB" w:rsidR="00DC3DF9" w:rsidRPr="009142F3" w:rsidRDefault="00890FDA" w:rsidP="009142F3">
      <w:pPr>
        <w:jc w:val="right"/>
        <w:rPr>
          <w:sz w:val="32"/>
          <w:szCs w:val="32"/>
        </w:rPr>
      </w:pPr>
      <w:r w:rsidRPr="009142F3">
        <w:t>от «__</w:t>
      </w:r>
      <w:r w:rsidR="00DC3DF9" w:rsidRPr="009142F3">
        <w:t>»</w:t>
      </w:r>
      <w:r w:rsidR="00A00723" w:rsidRPr="009142F3">
        <w:t xml:space="preserve"> </w:t>
      </w:r>
      <w:r w:rsidRPr="009142F3">
        <w:t>____</w:t>
      </w:r>
      <w:r w:rsidR="008170A8" w:rsidRPr="009142F3">
        <w:t xml:space="preserve"> 20</w:t>
      </w:r>
      <w:r w:rsidRPr="009142F3">
        <w:t>2</w:t>
      </w:r>
      <w:r w:rsidR="00D84C63" w:rsidRPr="009142F3">
        <w:t>6</w:t>
      </w:r>
      <w:r w:rsidR="00DC3DF9" w:rsidRPr="009142F3">
        <w:t xml:space="preserve"> г.</w:t>
      </w:r>
    </w:p>
    <w:p w14:paraId="51102D17" w14:textId="77777777" w:rsidR="00D84C63" w:rsidRPr="009142F3" w:rsidRDefault="00D84C63" w:rsidP="009142F3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i w:val="0"/>
          <w:iCs w:val="0"/>
        </w:rPr>
      </w:pPr>
    </w:p>
    <w:p w14:paraId="7AAECD45" w14:textId="1BC0DDF8" w:rsidR="00DC3DF9" w:rsidRPr="009142F3" w:rsidRDefault="00DC3DF9" w:rsidP="009142F3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9142F3">
        <w:rPr>
          <w:rFonts w:ascii="Times New Roman" w:hAnsi="Times New Roman" w:cs="Times New Roman"/>
          <w:i w:val="0"/>
          <w:iCs w:val="0"/>
          <w:sz w:val="26"/>
          <w:szCs w:val="26"/>
        </w:rPr>
        <w:t>Спецификация</w:t>
      </w:r>
      <w:r w:rsidR="00C52E6F" w:rsidRPr="009142F3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оказываемых услуг</w:t>
      </w:r>
    </w:p>
    <w:tbl>
      <w:tblPr>
        <w:tblW w:w="10090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468"/>
        <w:gridCol w:w="5133"/>
        <w:gridCol w:w="1275"/>
        <w:gridCol w:w="993"/>
        <w:gridCol w:w="992"/>
        <w:gridCol w:w="1229"/>
      </w:tblGrid>
      <w:tr w:rsidR="009142F3" w:rsidRPr="009142F3" w14:paraId="5A601A2D" w14:textId="77777777" w:rsidTr="00D84C63">
        <w:trPr>
          <w:trHeight w:val="33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05C4BB" w14:textId="77777777" w:rsidR="00DC3DF9" w:rsidRPr="009142F3" w:rsidRDefault="00DC3DF9" w:rsidP="009142F3">
            <w:pPr>
              <w:jc w:val="both"/>
            </w:pPr>
            <w:r w:rsidRPr="009142F3">
              <w:rPr>
                <w:b/>
                <w:bCs/>
              </w:rPr>
              <w:t>№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B590CBB" w14:textId="77777777" w:rsidR="00DC3DF9" w:rsidRPr="009142F3" w:rsidRDefault="00DC3DF9" w:rsidP="009142F3">
            <w:pPr>
              <w:jc w:val="both"/>
            </w:pPr>
            <w:r w:rsidRPr="009142F3">
              <w:rPr>
                <w:b/>
                <w:bCs/>
              </w:rPr>
              <w:t>Наименование услуг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24A30C2" w14:textId="43A9B18D" w:rsidR="00DC3DF9" w:rsidRPr="009142F3" w:rsidRDefault="00DC3DF9" w:rsidP="009142F3">
            <w:pPr>
              <w:jc w:val="both"/>
            </w:pPr>
            <w:r w:rsidRPr="009142F3">
              <w:rPr>
                <w:b/>
                <w:bCs/>
              </w:rPr>
              <w:t>Ед.</w:t>
            </w:r>
            <w:r w:rsidR="00454843" w:rsidRPr="009142F3">
              <w:rPr>
                <w:b/>
                <w:bCs/>
              </w:rPr>
              <w:t xml:space="preserve"> </w:t>
            </w:r>
            <w:r w:rsidRPr="009142F3">
              <w:rPr>
                <w:b/>
                <w:bCs/>
              </w:rPr>
              <w:t>изм.</w:t>
            </w:r>
            <w:r w:rsidR="00C52E6F" w:rsidRPr="009142F3">
              <w:rPr>
                <w:b/>
                <w:bCs/>
              </w:rPr>
              <w:t xml:space="preserve">, кол-во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33D5F9D" w14:textId="77777777" w:rsidR="00DC3DF9" w:rsidRPr="009142F3" w:rsidRDefault="00DC3DF9" w:rsidP="009142F3">
            <w:pPr>
              <w:jc w:val="both"/>
            </w:pPr>
            <w:r w:rsidRPr="009142F3"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489DB68" w14:textId="77777777" w:rsidR="00DC3DF9" w:rsidRPr="009142F3" w:rsidRDefault="00DC3DF9" w:rsidP="009142F3">
            <w:pPr>
              <w:jc w:val="both"/>
            </w:pPr>
            <w:r w:rsidRPr="009142F3">
              <w:rPr>
                <w:b/>
                <w:bCs/>
              </w:rPr>
              <w:t>Цена, руб.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B308A9" w14:textId="77777777" w:rsidR="00DC3DF9" w:rsidRPr="009142F3" w:rsidRDefault="00DC3DF9" w:rsidP="009142F3">
            <w:pPr>
              <w:jc w:val="both"/>
            </w:pPr>
            <w:r w:rsidRPr="009142F3">
              <w:rPr>
                <w:b/>
                <w:bCs/>
              </w:rPr>
              <w:t>Сумма, руб.</w:t>
            </w:r>
          </w:p>
        </w:tc>
      </w:tr>
      <w:tr w:rsidR="009142F3" w:rsidRPr="009142F3" w14:paraId="7E6A0453" w14:textId="77777777" w:rsidTr="00D84C63">
        <w:trPr>
          <w:trHeight w:val="255"/>
        </w:trPr>
        <w:tc>
          <w:tcPr>
            <w:tcW w:w="468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33D927EF" w14:textId="77777777" w:rsidR="004A2495" w:rsidRPr="009142F3" w:rsidRDefault="004A2495" w:rsidP="009142F3">
            <w:pPr>
              <w:jc w:val="right"/>
            </w:pPr>
            <w:r w:rsidRPr="009142F3">
              <w:rPr>
                <w:rFonts w:ascii="Arial" w:hAnsi="Arial" w:cs="Arial"/>
              </w:rPr>
              <w:t>1</w:t>
            </w:r>
          </w:p>
        </w:tc>
        <w:tc>
          <w:tcPr>
            <w:tcW w:w="513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</w:tcPr>
          <w:p w14:paraId="2CDDD1C5" w14:textId="3A79DD83" w:rsidR="004A2495" w:rsidRPr="009142F3" w:rsidRDefault="00D84C63" w:rsidP="009142F3">
            <w:r w:rsidRPr="009142F3">
              <w:t>Переплетные работы дипломных работ формата А4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C53327" w14:textId="795D3621" w:rsidR="004A2495" w:rsidRPr="009142F3" w:rsidRDefault="00454843" w:rsidP="009142F3">
            <w:r w:rsidRPr="009142F3">
              <w:t>услуга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484F0A" w14:textId="7033B42B" w:rsidR="004A2495" w:rsidRPr="009142F3" w:rsidRDefault="004A2495" w:rsidP="009142F3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0CED60" w14:textId="18605387" w:rsidR="004A2495" w:rsidRPr="009142F3" w:rsidRDefault="004A2495" w:rsidP="009142F3">
            <w:pPr>
              <w:jc w:val="right"/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B654D" w14:textId="7410EC4E" w:rsidR="004A2495" w:rsidRPr="009142F3" w:rsidRDefault="004A2495" w:rsidP="009142F3">
            <w:pPr>
              <w:jc w:val="right"/>
            </w:pPr>
          </w:p>
        </w:tc>
      </w:tr>
      <w:tr w:rsidR="009142F3" w:rsidRPr="009142F3" w14:paraId="07572108" w14:textId="77777777" w:rsidTr="003D3E5E">
        <w:trPr>
          <w:trHeight w:val="255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bottom"/>
          </w:tcPr>
          <w:p w14:paraId="3EA4C849" w14:textId="77777777" w:rsidR="008170A8" w:rsidRPr="009142F3" w:rsidRDefault="008170A8" w:rsidP="009142F3">
            <w:pPr>
              <w:jc w:val="center"/>
            </w:pPr>
            <w:r w:rsidRPr="009142F3">
              <w:t xml:space="preserve">                                                                                                                                 Итого: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2A4622C" w14:textId="588F208B" w:rsidR="008170A8" w:rsidRPr="009142F3" w:rsidRDefault="008170A8" w:rsidP="009142F3">
            <w:pPr>
              <w:rPr>
                <w:b/>
              </w:rPr>
            </w:pPr>
          </w:p>
        </w:tc>
      </w:tr>
    </w:tbl>
    <w:p w14:paraId="3818576B" w14:textId="77777777" w:rsidR="00D84C63" w:rsidRPr="009142F3" w:rsidRDefault="00D84C63" w:rsidP="009142F3"/>
    <w:p w14:paraId="2A4A43A3" w14:textId="77777777" w:rsidR="00D84C63" w:rsidRPr="009142F3" w:rsidRDefault="00D84C63" w:rsidP="009142F3"/>
    <w:p w14:paraId="012EFBB3" w14:textId="77777777" w:rsidR="00D84C63" w:rsidRPr="009142F3" w:rsidRDefault="00D84C63" w:rsidP="009142F3"/>
    <w:p w14:paraId="349AEABA" w14:textId="7E11852D" w:rsidR="00DC3DF9" w:rsidRPr="009142F3" w:rsidRDefault="00DC3DF9" w:rsidP="009142F3">
      <w:r w:rsidRPr="009142F3">
        <w:t>Всего на сумму</w:t>
      </w:r>
      <w:r w:rsidR="00B44206" w:rsidRPr="009142F3">
        <w:t xml:space="preserve"> </w:t>
      </w:r>
      <w:r w:rsidR="00D84C63" w:rsidRPr="009142F3">
        <w:t>______________</w:t>
      </w:r>
      <w:r w:rsidR="003675DE" w:rsidRPr="009142F3">
        <w:t xml:space="preserve"> (</w:t>
      </w:r>
      <w:r w:rsidR="00D84C63" w:rsidRPr="009142F3">
        <w:t>________________)</w:t>
      </w:r>
      <w:r w:rsidR="00716C5E" w:rsidRPr="009142F3">
        <w:t xml:space="preserve"> рублей</w:t>
      </w:r>
      <w:r w:rsidRPr="009142F3">
        <w:t xml:space="preserve"> 00 копеек.</w:t>
      </w:r>
    </w:p>
    <w:p w14:paraId="362BAB9A" w14:textId="23EBA3F6" w:rsidR="00A00723" w:rsidRPr="009142F3" w:rsidRDefault="00A00723" w:rsidP="009142F3"/>
    <w:p w14:paraId="4462F81B" w14:textId="77777777" w:rsidR="00A93C08" w:rsidRPr="009142F3" w:rsidRDefault="00A93C08" w:rsidP="009142F3"/>
    <w:p w14:paraId="23D4F063" w14:textId="77777777" w:rsidR="00A93C08" w:rsidRPr="009142F3" w:rsidRDefault="00A93C08" w:rsidP="009142F3"/>
    <w:p w14:paraId="604D60E9" w14:textId="7FFA37CA" w:rsidR="00D84C63" w:rsidRPr="009142F3" w:rsidRDefault="00D84C63" w:rsidP="009142F3">
      <w:r w:rsidRPr="009142F3">
        <w:t>Заказчик</w:t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  <w:t xml:space="preserve">         Исполнитель</w:t>
      </w:r>
    </w:p>
    <w:p w14:paraId="5F05A7E5" w14:textId="28590A86" w:rsidR="00D84C63" w:rsidRPr="009142F3" w:rsidRDefault="00D84C63" w:rsidP="009142F3">
      <w:r w:rsidRPr="009142F3">
        <w:t>____________________</w:t>
      </w:r>
      <w:r w:rsidRPr="009142F3">
        <w:tab/>
      </w:r>
      <w:r w:rsidRPr="009142F3">
        <w:tab/>
      </w:r>
      <w:r w:rsidRPr="009142F3">
        <w:tab/>
        <w:t xml:space="preserve">         ГБПОУ РК «РКИГ»</w:t>
      </w:r>
    </w:p>
    <w:p w14:paraId="5C7600C4" w14:textId="77777777" w:rsidR="00D84C63" w:rsidRPr="009142F3" w:rsidRDefault="00D84C63" w:rsidP="009142F3"/>
    <w:p w14:paraId="3B16D1DE" w14:textId="72FCABAD" w:rsidR="003D3E5E" w:rsidRPr="009142F3" w:rsidRDefault="00D84C63" w:rsidP="009142F3">
      <w:r w:rsidRPr="009142F3">
        <w:t>______________</w:t>
      </w:r>
      <w:proofErr w:type="gramStart"/>
      <w:r w:rsidRPr="009142F3">
        <w:t>_  _</w:t>
      </w:r>
      <w:proofErr w:type="gramEnd"/>
      <w:r w:rsidRPr="009142F3">
        <w:t>_______________</w:t>
      </w:r>
      <w:r w:rsidRPr="009142F3">
        <w:tab/>
        <w:t xml:space="preserve">          Директор ________________М.И. Пальчук</w:t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  <w:r w:rsidRPr="009142F3">
        <w:tab/>
      </w:r>
    </w:p>
    <w:p w14:paraId="757E0B8F" w14:textId="77777777" w:rsidR="003D3E5E" w:rsidRPr="009142F3" w:rsidRDefault="003D3E5E" w:rsidP="009142F3"/>
    <w:p w14:paraId="7F8E6BF3" w14:textId="77777777" w:rsidR="003D3E5E" w:rsidRPr="009142F3" w:rsidRDefault="003D3E5E" w:rsidP="009142F3"/>
    <w:p w14:paraId="15D044FD" w14:textId="77777777" w:rsidR="003D3E5E" w:rsidRPr="009142F3" w:rsidRDefault="003D3E5E" w:rsidP="009142F3"/>
    <w:p w14:paraId="71F34D30" w14:textId="77777777" w:rsidR="003D3E5E" w:rsidRPr="009142F3" w:rsidRDefault="003D3E5E" w:rsidP="009142F3"/>
    <w:p w14:paraId="1DE51BE2" w14:textId="77777777" w:rsidR="003D3E5E" w:rsidRPr="009142F3" w:rsidRDefault="003D3E5E" w:rsidP="009142F3"/>
    <w:p w14:paraId="796B60E0" w14:textId="77777777" w:rsidR="003D3E5E" w:rsidRPr="009142F3" w:rsidRDefault="003D3E5E" w:rsidP="009142F3"/>
    <w:p w14:paraId="27705EEC" w14:textId="77777777" w:rsidR="003D3E5E" w:rsidRPr="009142F3" w:rsidRDefault="003D3E5E" w:rsidP="009142F3"/>
    <w:p w14:paraId="1CF64CCB" w14:textId="77777777" w:rsidR="003D3E5E" w:rsidRPr="009142F3" w:rsidRDefault="003D3E5E" w:rsidP="009142F3"/>
    <w:p w14:paraId="2FECBF0B" w14:textId="77777777" w:rsidR="003D3E5E" w:rsidRPr="009142F3" w:rsidRDefault="003D3E5E" w:rsidP="009142F3"/>
    <w:p w14:paraId="2869E4C9" w14:textId="77777777" w:rsidR="003D3E5E" w:rsidRPr="009142F3" w:rsidRDefault="003D3E5E" w:rsidP="009142F3"/>
    <w:p w14:paraId="017ABA0E" w14:textId="7D7F3A6E" w:rsidR="003D3E5E" w:rsidRPr="009142F3" w:rsidRDefault="003D3E5E" w:rsidP="009142F3"/>
    <w:p w14:paraId="14F18553" w14:textId="10948245" w:rsidR="00D84C63" w:rsidRPr="009142F3" w:rsidRDefault="00D84C63" w:rsidP="009142F3"/>
    <w:p w14:paraId="2C563EA0" w14:textId="03AD4464" w:rsidR="00D84C63" w:rsidRPr="009142F3" w:rsidRDefault="00D84C63" w:rsidP="009142F3"/>
    <w:p w14:paraId="29254FA6" w14:textId="176D6A4D" w:rsidR="00D84C63" w:rsidRPr="009142F3" w:rsidRDefault="00D84C63" w:rsidP="009142F3"/>
    <w:p w14:paraId="5B93BB07" w14:textId="4D7AD814" w:rsidR="00D84C63" w:rsidRPr="009142F3" w:rsidRDefault="00D84C63" w:rsidP="009142F3"/>
    <w:p w14:paraId="7CC05D9D" w14:textId="7AD454E1" w:rsidR="00D84C63" w:rsidRPr="009142F3" w:rsidRDefault="00D84C63" w:rsidP="009142F3"/>
    <w:p w14:paraId="3EC93DE4" w14:textId="49581AEF" w:rsidR="00D84C63" w:rsidRPr="009142F3" w:rsidRDefault="00D84C63" w:rsidP="009142F3"/>
    <w:p w14:paraId="540E2B20" w14:textId="3E993E78" w:rsidR="00D84C63" w:rsidRPr="009142F3" w:rsidRDefault="00D84C63" w:rsidP="009142F3"/>
    <w:p w14:paraId="44C4AAF5" w14:textId="5FE057A6" w:rsidR="00D84C63" w:rsidRPr="009142F3" w:rsidRDefault="00D84C63" w:rsidP="009142F3"/>
    <w:sectPr w:rsidR="00D84C63" w:rsidRPr="009142F3" w:rsidSect="00227CA7">
      <w:footerReference w:type="default" r:id="rId7"/>
      <w:footerReference w:type="first" r:id="rId8"/>
      <w:pgSz w:w="11906" w:h="16838"/>
      <w:pgMar w:top="357" w:right="566" w:bottom="340" w:left="1418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BFBB" w14:textId="77777777" w:rsidR="003A3BB6" w:rsidRDefault="003A3BB6">
      <w:r>
        <w:separator/>
      </w:r>
    </w:p>
  </w:endnote>
  <w:endnote w:type="continuationSeparator" w:id="0">
    <w:p w14:paraId="585D364F" w14:textId="77777777" w:rsidR="003A3BB6" w:rsidRDefault="003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B230" w14:textId="77777777" w:rsidR="00DC3DF9" w:rsidRDefault="00E8669F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1C0995" wp14:editId="66A897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89025" cy="174625"/>
              <wp:effectExtent l="0" t="635" r="635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8E781" w14:textId="77777777" w:rsidR="00DC3DF9" w:rsidRDefault="00DC3DF9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D3E5E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1C09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5.75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" stroked="f">
              <v:fill opacity="0"/>
              <v:textbox inset="0,0,0,0">
                <w:txbxContent>
                  <w:p w14:paraId="6CB8E781" w14:textId="77777777" w:rsidR="00DC3DF9" w:rsidRDefault="00DC3DF9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D3E5E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3D97" w14:textId="77777777" w:rsidR="00DC3DF9" w:rsidRDefault="00DC3D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EDF5" w14:textId="77777777" w:rsidR="003A3BB6" w:rsidRDefault="003A3BB6">
      <w:r>
        <w:separator/>
      </w:r>
    </w:p>
  </w:footnote>
  <w:footnote w:type="continuationSeparator" w:id="0">
    <w:p w14:paraId="20981AB8" w14:textId="77777777" w:rsidR="003A3BB6" w:rsidRDefault="003A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Раздел %2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nothing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.2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5" w15:restartNumberingAfterBreak="0">
    <w:nsid w:val="00000006"/>
    <w:multiLevelType w:val="multilevel"/>
    <w:tmpl w:val="34260C84"/>
    <w:name w:val="WW8Num26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none"/>
      <w:suff w:val="nothing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2D3544"/>
    <w:multiLevelType w:val="multilevel"/>
    <w:tmpl w:val="63566F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26C6286D"/>
    <w:multiLevelType w:val="hybridMultilevel"/>
    <w:tmpl w:val="D4E88120"/>
    <w:lvl w:ilvl="0" w:tplc="7FAC55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545F1"/>
    <w:multiLevelType w:val="multilevel"/>
    <w:tmpl w:val="B3A40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0F0FB8"/>
    <w:multiLevelType w:val="hybridMultilevel"/>
    <w:tmpl w:val="E97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76550"/>
    <w:multiLevelType w:val="multilevel"/>
    <w:tmpl w:val="E9342E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01059126">
    <w:abstractNumId w:val="0"/>
  </w:num>
  <w:num w:numId="2" w16cid:durableId="1256785839">
    <w:abstractNumId w:val="1"/>
  </w:num>
  <w:num w:numId="3" w16cid:durableId="1778599268">
    <w:abstractNumId w:val="2"/>
  </w:num>
  <w:num w:numId="4" w16cid:durableId="1971013126">
    <w:abstractNumId w:val="3"/>
  </w:num>
  <w:num w:numId="5" w16cid:durableId="1898544573">
    <w:abstractNumId w:val="4"/>
  </w:num>
  <w:num w:numId="6" w16cid:durableId="584415429">
    <w:abstractNumId w:val="5"/>
  </w:num>
  <w:num w:numId="7" w16cid:durableId="420368900">
    <w:abstractNumId w:val="10"/>
  </w:num>
  <w:num w:numId="8" w16cid:durableId="1518500323">
    <w:abstractNumId w:val="8"/>
  </w:num>
  <w:num w:numId="9" w16cid:durableId="558830791">
    <w:abstractNumId w:val="6"/>
  </w:num>
  <w:num w:numId="10" w16cid:durableId="903642681">
    <w:abstractNumId w:val="9"/>
  </w:num>
  <w:num w:numId="11" w16cid:durableId="1701515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7A"/>
    <w:rsid w:val="00006DE5"/>
    <w:rsid w:val="00051F5C"/>
    <w:rsid w:val="00057D8D"/>
    <w:rsid w:val="00077808"/>
    <w:rsid w:val="000A310B"/>
    <w:rsid w:val="000F3776"/>
    <w:rsid w:val="001278FC"/>
    <w:rsid w:val="0017448E"/>
    <w:rsid w:val="001778B9"/>
    <w:rsid w:val="0019490B"/>
    <w:rsid w:val="001A193A"/>
    <w:rsid w:val="001B6E79"/>
    <w:rsid w:val="0020294C"/>
    <w:rsid w:val="00227CA7"/>
    <w:rsid w:val="00237239"/>
    <w:rsid w:val="00280973"/>
    <w:rsid w:val="002A0089"/>
    <w:rsid w:val="002A60EF"/>
    <w:rsid w:val="002E7A13"/>
    <w:rsid w:val="002F0225"/>
    <w:rsid w:val="002F7A0D"/>
    <w:rsid w:val="00311BA8"/>
    <w:rsid w:val="003622A5"/>
    <w:rsid w:val="003675DE"/>
    <w:rsid w:val="00372413"/>
    <w:rsid w:val="003801C8"/>
    <w:rsid w:val="003A3BB6"/>
    <w:rsid w:val="003A4AB4"/>
    <w:rsid w:val="003D270A"/>
    <w:rsid w:val="003D3E5E"/>
    <w:rsid w:val="003E5C0E"/>
    <w:rsid w:val="004039C2"/>
    <w:rsid w:val="00424FC3"/>
    <w:rsid w:val="00454843"/>
    <w:rsid w:val="00456A91"/>
    <w:rsid w:val="00464B21"/>
    <w:rsid w:val="004A2495"/>
    <w:rsid w:val="004E6F9A"/>
    <w:rsid w:val="0051634D"/>
    <w:rsid w:val="005176DC"/>
    <w:rsid w:val="005264F7"/>
    <w:rsid w:val="00593D7B"/>
    <w:rsid w:val="005B2FC6"/>
    <w:rsid w:val="005F062D"/>
    <w:rsid w:val="00641DC2"/>
    <w:rsid w:val="006A7288"/>
    <w:rsid w:val="006D2245"/>
    <w:rsid w:val="006D47A2"/>
    <w:rsid w:val="006E167A"/>
    <w:rsid w:val="006F1972"/>
    <w:rsid w:val="006F6B82"/>
    <w:rsid w:val="00716C5E"/>
    <w:rsid w:val="00735B32"/>
    <w:rsid w:val="00753D1A"/>
    <w:rsid w:val="00767B06"/>
    <w:rsid w:val="007A7BF7"/>
    <w:rsid w:val="007C1E2D"/>
    <w:rsid w:val="007C4FB0"/>
    <w:rsid w:val="007F0090"/>
    <w:rsid w:val="00805986"/>
    <w:rsid w:val="008170A8"/>
    <w:rsid w:val="00827BFF"/>
    <w:rsid w:val="008318E2"/>
    <w:rsid w:val="0086294D"/>
    <w:rsid w:val="00890FDA"/>
    <w:rsid w:val="008A44C4"/>
    <w:rsid w:val="008D2766"/>
    <w:rsid w:val="008F6457"/>
    <w:rsid w:val="009142F3"/>
    <w:rsid w:val="009338C8"/>
    <w:rsid w:val="0097609E"/>
    <w:rsid w:val="009843FD"/>
    <w:rsid w:val="009C6BAC"/>
    <w:rsid w:val="009E3E38"/>
    <w:rsid w:val="00A00723"/>
    <w:rsid w:val="00A07D44"/>
    <w:rsid w:val="00A17C9A"/>
    <w:rsid w:val="00A21FF0"/>
    <w:rsid w:val="00A26C6A"/>
    <w:rsid w:val="00A93C08"/>
    <w:rsid w:val="00A960E6"/>
    <w:rsid w:val="00B44206"/>
    <w:rsid w:val="00C0506F"/>
    <w:rsid w:val="00C243ED"/>
    <w:rsid w:val="00C3301A"/>
    <w:rsid w:val="00C52E6F"/>
    <w:rsid w:val="00C72DF1"/>
    <w:rsid w:val="00C811D2"/>
    <w:rsid w:val="00C824C6"/>
    <w:rsid w:val="00C82960"/>
    <w:rsid w:val="00C915C3"/>
    <w:rsid w:val="00CB22A7"/>
    <w:rsid w:val="00CC0947"/>
    <w:rsid w:val="00CF590D"/>
    <w:rsid w:val="00D051AF"/>
    <w:rsid w:val="00D457D8"/>
    <w:rsid w:val="00D72456"/>
    <w:rsid w:val="00D84C63"/>
    <w:rsid w:val="00DB18A2"/>
    <w:rsid w:val="00DC3DF9"/>
    <w:rsid w:val="00DC5B3C"/>
    <w:rsid w:val="00DC66D8"/>
    <w:rsid w:val="00DD3C70"/>
    <w:rsid w:val="00E00D23"/>
    <w:rsid w:val="00E34557"/>
    <w:rsid w:val="00E45271"/>
    <w:rsid w:val="00E552DD"/>
    <w:rsid w:val="00E8669F"/>
    <w:rsid w:val="00EB21FE"/>
    <w:rsid w:val="00EB3188"/>
    <w:rsid w:val="00EC121B"/>
    <w:rsid w:val="00F003E6"/>
    <w:rsid w:val="00F11BC0"/>
    <w:rsid w:val="00F71DBF"/>
    <w:rsid w:val="00F92F95"/>
    <w:rsid w:val="00FA2D11"/>
    <w:rsid w:val="00FA3FFA"/>
    <w:rsid w:val="00F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75506"/>
  <w15:chartTrackingRefBased/>
  <w15:docId w15:val="{52AFD732-1D78-4F09-AA78-A2E9CBEF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jc w:val="both"/>
      <w:outlineLvl w:val="4"/>
    </w:pPr>
    <w:rPr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</w:rPr>
  </w:style>
  <w:style w:type="character" w:styleId="a4">
    <w:name w:val="page number"/>
    <w:basedOn w:val="1"/>
  </w:style>
  <w:style w:type="character" w:customStyle="1" w:styleId="apple-converted-space">
    <w:name w:val="apple-converted-space"/>
    <w:basedOn w:val="1"/>
  </w:style>
  <w:style w:type="character" w:customStyle="1" w:styleId="20">
    <w:name w:val="Основной шрифт абзаца2"/>
  </w:style>
  <w:style w:type="character" w:customStyle="1" w:styleId="blk1">
    <w:name w:val="blk1"/>
    <w:rPr>
      <w:vanish w:val="0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widowControl w:val="0"/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uppressAutoHyphens/>
      <w:spacing w:before="20"/>
      <w:jc w:val="right"/>
    </w:pPr>
    <w:rPr>
      <w:rFonts w:ascii="Arial" w:hAnsi="Arial" w:cs="Arial"/>
      <w:lang w:eastAsia="zh-CN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rmal (Web)"/>
    <w:basedOn w:val="a"/>
    <w:pPr>
      <w:autoSpaceDE/>
      <w:spacing w:before="280" w:after="280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character" w:customStyle="1" w:styleId="wmi-callto">
    <w:name w:val="wmi-callto"/>
    <w:basedOn w:val="a0"/>
    <w:rsid w:val="00F003E6"/>
  </w:style>
  <w:style w:type="character" w:styleId="af">
    <w:name w:val="Hyperlink"/>
    <w:rsid w:val="00A93C08"/>
    <w:rPr>
      <w:color w:val="0000FF"/>
      <w:u w:val="single"/>
    </w:rPr>
  </w:style>
  <w:style w:type="paragraph" w:styleId="af0">
    <w:name w:val="No Spacing"/>
    <w:link w:val="af1"/>
    <w:uiPriority w:val="1"/>
    <w:qFormat/>
    <w:rsid w:val="00A93C08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A93C08"/>
    <w:rPr>
      <w:rFonts w:ascii="Calibri" w:hAnsi="Calibri"/>
      <w:sz w:val="22"/>
      <w:szCs w:val="22"/>
      <w:lang w:bidi="ar-SA"/>
    </w:rPr>
  </w:style>
  <w:style w:type="character" w:customStyle="1" w:styleId="50">
    <w:name w:val="Заголовок 5 Знак"/>
    <w:basedOn w:val="a0"/>
    <w:link w:val="5"/>
    <w:rsid w:val="00C52E6F"/>
    <w:rPr>
      <w:b/>
      <w:bCs/>
      <w:i/>
      <w:iCs/>
      <w:sz w:val="22"/>
      <w:szCs w:val="22"/>
      <w:lang w:eastAsia="zh-CN"/>
    </w:rPr>
  </w:style>
  <w:style w:type="paragraph" w:styleId="af2">
    <w:name w:val="List Paragraph"/>
    <w:basedOn w:val="a"/>
    <w:uiPriority w:val="34"/>
    <w:qFormat/>
    <w:rsid w:val="0051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No</vt:lpstr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No</dc:title>
  <dc:subject/>
  <dc:creator>WSP Ltd.</dc:creator>
  <cp:keywords/>
  <cp:lastModifiedBy>budnik</cp:lastModifiedBy>
  <cp:revision>2</cp:revision>
  <cp:lastPrinted>2016-09-05T13:52:00Z</cp:lastPrinted>
  <dcterms:created xsi:type="dcterms:W3CDTF">2026-05-15T04:25:00Z</dcterms:created>
  <dcterms:modified xsi:type="dcterms:W3CDTF">2026-05-15T04:25:00Z</dcterms:modified>
</cp:coreProperties>
</file>